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FAE" w:rsidRPr="00E54335" w:rsidRDefault="00FC4FAE" w:rsidP="00FF32ED">
      <w:pPr>
        <w:pStyle w:val="ConsPlusTitle"/>
        <w:jc w:val="center"/>
        <w:rPr>
          <w:rFonts w:ascii="Times New Roman" w:hAnsi="Times New Roman" w:cs="Times New Roman"/>
          <w:b w:val="0"/>
          <w:sz w:val="20"/>
          <w:szCs w:val="16"/>
        </w:rPr>
      </w:pPr>
      <w:bookmarkStart w:id="0" w:name="P30"/>
      <w:bookmarkEnd w:id="0"/>
      <w:r w:rsidRPr="00E54335">
        <w:rPr>
          <w:rFonts w:ascii="Times New Roman" w:hAnsi="Times New Roman" w:cs="Times New Roman"/>
          <w:b w:val="0"/>
          <w:sz w:val="20"/>
          <w:szCs w:val="16"/>
        </w:rPr>
        <w:t>ДОГОВОР №______</w:t>
      </w:r>
    </w:p>
    <w:p w:rsidR="004F24D8" w:rsidRPr="00E54335" w:rsidRDefault="008F2C75" w:rsidP="00FF32ED">
      <w:pPr>
        <w:pStyle w:val="ConsPlusNormal"/>
        <w:jc w:val="center"/>
        <w:rPr>
          <w:rFonts w:ascii="Times New Roman" w:hAnsi="Times New Roman" w:cs="Times New Roman"/>
          <w:sz w:val="20"/>
          <w:szCs w:val="16"/>
        </w:rPr>
      </w:pPr>
      <w:r w:rsidRPr="00E54335">
        <w:rPr>
          <w:rFonts w:ascii="Times New Roman" w:hAnsi="Times New Roman" w:cs="Times New Roman"/>
          <w:sz w:val="20"/>
          <w:szCs w:val="16"/>
        </w:rPr>
        <w:t>об образовании по дополнительным</w:t>
      </w:r>
      <w:r w:rsidR="00FF32ED" w:rsidRPr="00E54335">
        <w:rPr>
          <w:rFonts w:ascii="Times New Roman" w:hAnsi="Times New Roman" w:cs="Times New Roman"/>
          <w:sz w:val="20"/>
          <w:szCs w:val="16"/>
        </w:rPr>
        <w:t xml:space="preserve"> обще</w:t>
      </w:r>
      <w:r w:rsidRPr="00E54335">
        <w:rPr>
          <w:rFonts w:ascii="Times New Roman" w:hAnsi="Times New Roman" w:cs="Times New Roman"/>
          <w:sz w:val="20"/>
          <w:szCs w:val="16"/>
        </w:rPr>
        <w:t>образовательным программам</w:t>
      </w:r>
    </w:p>
    <w:p w:rsidR="004F24D8" w:rsidRPr="00E54335" w:rsidRDefault="004F24D8" w:rsidP="004F24D8">
      <w:pPr>
        <w:pStyle w:val="ConsPlusNormal"/>
        <w:ind w:firstLine="540"/>
        <w:jc w:val="center"/>
        <w:rPr>
          <w:rFonts w:ascii="Times New Roman" w:hAnsi="Times New Roman" w:cs="Times New Roman"/>
          <w:sz w:val="20"/>
          <w:szCs w:val="16"/>
        </w:rPr>
      </w:pPr>
    </w:p>
    <w:p w:rsidR="00FC4FAE" w:rsidRPr="00E54335" w:rsidRDefault="00FC4FAE" w:rsidP="00024A03">
      <w:pPr>
        <w:pStyle w:val="ConsPlusNonformat"/>
        <w:jc w:val="center"/>
        <w:rPr>
          <w:rFonts w:ascii="Times New Roman" w:hAnsi="Times New Roman" w:cs="Times New Roman"/>
          <w:szCs w:val="16"/>
        </w:rPr>
      </w:pPr>
      <w:r w:rsidRPr="00E54335">
        <w:rPr>
          <w:rFonts w:ascii="Times New Roman" w:hAnsi="Times New Roman" w:cs="Times New Roman"/>
          <w:szCs w:val="16"/>
        </w:rPr>
        <w:t xml:space="preserve">г. Березовский                                                               </w:t>
      </w:r>
      <w:r w:rsidR="00D93501" w:rsidRPr="00E54335">
        <w:rPr>
          <w:rFonts w:ascii="Times New Roman" w:hAnsi="Times New Roman" w:cs="Times New Roman"/>
          <w:szCs w:val="16"/>
        </w:rPr>
        <w:t xml:space="preserve">                          </w:t>
      </w:r>
      <w:r w:rsidRPr="00E54335">
        <w:rPr>
          <w:rFonts w:ascii="Times New Roman" w:hAnsi="Times New Roman" w:cs="Times New Roman"/>
          <w:szCs w:val="16"/>
        </w:rPr>
        <w:t>«___»___________ 20___г.</w:t>
      </w:r>
    </w:p>
    <w:p w:rsidR="000C2F4F" w:rsidRPr="00E54335" w:rsidRDefault="00FC4FAE" w:rsidP="003D61F6">
      <w:pPr>
        <w:pStyle w:val="ConsPlusNonformat"/>
        <w:jc w:val="both"/>
        <w:rPr>
          <w:rFonts w:ascii="Times New Roman" w:hAnsi="Times New Roman" w:cs="Times New Roman"/>
          <w:szCs w:val="16"/>
        </w:rPr>
      </w:pPr>
      <w:r w:rsidRPr="00E54335">
        <w:rPr>
          <w:rFonts w:ascii="Times New Roman" w:hAnsi="Times New Roman" w:cs="Times New Roman"/>
          <w:szCs w:val="16"/>
        </w:rPr>
        <w:t xml:space="preserve">Березовское муниципальное автономное </w:t>
      </w:r>
      <w:r w:rsidR="00591B17" w:rsidRPr="00E54335">
        <w:rPr>
          <w:rFonts w:ascii="Times New Roman" w:hAnsi="Times New Roman" w:cs="Times New Roman"/>
          <w:szCs w:val="16"/>
        </w:rPr>
        <w:t xml:space="preserve">дошкольное </w:t>
      </w:r>
      <w:r w:rsidRPr="00E54335">
        <w:rPr>
          <w:rFonts w:ascii="Times New Roman" w:hAnsi="Times New Roman" w:cs="Times New Roman"/>
          <w:szCs w:val="16"/>
        </w:rPr>
        <w:t>образовательное учреждение «</w:t>
      </w:r>
      <w:r w:rsidR="00B6788A" w:rsidRPr="00E54335">
        <w:rPr>
          <w:rFonts w:ascii="Times New Roman" w:hAnsi="Times New Roman" w:cs="Times New Roman"/>
          <w:szCs w:val="16"/>
        </w:rPr>
        <w:t xml:space="preserve">Детский сад № </w:t>
      </w:r>
      <w:r w:rsidR="0097274A" w:rsidRPr="00E54335">
        <w:rPr>
          <w:rFonts w:ascii="Times New Roman" w:hAnsi="Times New Roman" w:cs="Times New Roman"/>
          <w:szCs w:val="16"/>
        </w:rPr>
        <w:t>22</w:t>
      </w:r>
      <w:r w:rsidR="00B6788A" w:rsidRPr="00E54335">
        <w:rPr>
          <w:rFonts w:ascii="Times New Roman" w:hAnsi="Times New Roman" w:cs="Times New Roman"/>
          <w:szCs w:val="16"/>
        </w:rPr>
        <w:t xml:space="preserve"> </w:t>
      </w:r>
      <w:r w:rsidR="0097274A" w:rsidRPr="00E54335">
        <w:rPr>
          <w:rFonts w:ascii="Times New Roman" w:hAnsi="Times New Roman" w:cs="Times New Roman"/>
          <w:szCs w:val="16"/>
        </w:rPr>
        <w:t>общеразвивающего</w:t>
      </w:r>
      <w:r w:rsidR="00B6788A" w:rsidRPr="00E54335">
        <w:rPr>
          <w:rFonts w:ascii="Times New Roman" w:hAnsi="Times New Roman" w:cs="Times New Roman"/>
          <w:szCs w:val="16"/>
        </w:rPr>
        <w:t xml:space="preserve"> вида</w:t>
      </w:r>
      <w:r w:rsidR="0097274A" w:rsidRPr="00E54335">
        <w:rPr>
          <w:rFonts w:ascii="Times New Roman" w:hAnsi="Times New Roman" w:cs="Times New Roman"/>
          <w:szCs w:val="16"/>
        </w:rPr>
        <w:t xml:space="preserve"> с приоритетным осуществлением деятельности по художественно-эстетическому направлению развития воспитанников</w:t>
      </w:r>
      <w:r w:rsidRPr="00E54335">
        <w:rPr>
          <w:rFonts w:ascii="Times New Roman" w:hAnsi="Times New Roman" w:cs="Times New Roman"/>
          <w:szCs w:val="16"/>
        </w:rPr>
        <w:t xml:space="preserve">», </w:t>
      </w:r>
      <w:r w:rsidR="00AC3C44" w:rsidRPr="00E54335">
        <w:rPr>
          <w:rFonts w:ascii="Times New Roman" w:hAnsi="Times New Roman" w:cs="Times New Roman"/>
          <w:szCs w:val="16"/>
        </w:rPr>
        <w:t xml:space="preserve">(далее </w:t>
      </w:r>
      <w:r w:rsidR="007646ED" w:rsidRPr="00E54335">
        <w:rPr>
          <w:rFonts w:ascii="Times New Roman" w:hAnsi="Times New Roman" w:cs="Times New Roman"/>
          <w:szCs w:val="16"/>
        </w:rPr>
        <w:t>–</w:t>
      </w:r>
      <w:r w:rsidRPr="00E54335">
        <w:rPr>
          <w:rFonts w:ascii="Times New Roman" w:hAnsi="Times New Roman" w:cs="Times New Roman"/>
          <w:szCs w:val="16"/>
        </w:rPr>
        <w:t xml:space="preserve"> </w:t>
      </w:r>
      <w:r w:rsidR="007646ED" w:rsidRPr="00E54335">
        <w:rPr>
          <w:rFonts w:ascii="Times New Roman" w:hAnsi="Times New Roman" w:cs="Times New Roman"/>
          <w:szCs w:val="16"/>
        </w:rPr>
        <w:t>«Исполнитель»</w:t>
      </w:r>
      <w:r w:rsidRPr="00E54335">
        <w:rPr>
          <w:rFonts w:ascii="Times New Roman" w:hAnsi="Times New Roman" w:cs="Times New Roman"/>
          <w:szCs w:val="16"/>
        </w:rPr>
        <w:t>)</w:t>
      </w:r>
      <w:r w:rsidR="007646ED" w:rsidRPr="00E54335">
        <w:rPr>
          <w:rFonts w:ascii="Times New Roman" w:hAnsi="Times New Roman" w:cs="Times New Roman"/>
          <w:szCs w:val="16"/>
        </w:rPr>
        <w:t>, осуществляющее</w:t>
      </w:r>
      <w:r w:rsidR="00C24941" w:rsidRPr="00E54335">
        <w:rPr>
          <w:rFonts w:ascii="Times New Roman" w:hAnsi="Times New Roman" w:cs="Times New Roman"/>
          <w:szCs w:val="16"/>
        </w:rPr>
        <w:t xml:space="preserve"> образовательную деятельность </w:t>
      </w:r>
      <w:r w:rsidR="00B6788A" w:rsidRPr="00E54335">
        <w:rPr>
          <w:rFonts w:ascii="Times New Roman" w:hAnsi="Times New Roman" w:cs="Times New Roman"/>
          <w:szCs w:val="16"/>
        </w:rPr>
        <w:t>по дополнительным</w:t>
      </w:r>
      <w:r w:rsidR="00C24941" w:rsidRPr="00E54335">
        <w:rPr>
          <w:rFonts w:ascii="Times New Roman" w:hAnsi="Times New Roman" w:cs="Times New Roman"/>
          <w:szCs w:val="16"/>
        </w:rPr>
        <w:t xml:space="preserve"> </w:t>
      </w:r>
      <w:r w:rsidR="00FF32ED" w:rsidRPr="00E54335">
        <w:rPr>
          <w:rFonts w:ascii="Times New Roman" w:hAnsi="Times New Roman" w:cs="Times New Roman"/>
          <w:szCs w:val="16"/>
        </w:rPr>
        <w:t>обще</w:t>
      </w:r>
      <w:r w:rsidR="00C24941" w:rsidRPr="00E54335">
        <w:rPr>
          <w:rFonts w:ascii="Times New Roman" w:hAnsi="Times New Roman" w:cs="Times New Roman"/>
          <w:szCs w:val="16"/>
        </w:rPr>
        <w:t>образовательным программам</w:t>
      </w:r>
      <w:r w:rsidRPr="00E54335">
        <w:rPr>
          <w:rFonts w:ascii="Times New Roman" w:hAnsi="Times New Roman" w:cs="Times New Roman"/>
          <w:szCs w:val="16"/>
        </w:rPr>
        <w:t xml:space="preserve"> на основании лицензии </w:t>
      </w:r>
      <w:r w:rsidR="00B6788A" w:rsidRPr="00E54335">
        <w:rPr>
          <w:rFonts w:ascii="Times New Roman" w:hAnsi="Times New Roman" w:cs="Times New Roman"/>
          <w:szCs w:val="16"/>
        </w:rPr>
        <w:t>от "</w:t>
      </w:r>
      <w:r w:rsidR="0097274A" w:rsidRPr="00E54335">
        <w:rPr>
          <w:rFonts w:ascii="Times New Roman" w:hAnsi="Times New Roman" w:cs="Times New Roman"/>
          <w:szCs w:val="16"/>
        </w:rPr>
        <w:t>10</w:t>
      </w:r>
      <w:r w:rsidR="00B6788A" w:rsidRPr="00E54335">
        <w:rPr>
          <w:rFonts w:ascii="Times New Roman" w:hAnsi="Times New Roman" w:cs="Times New Roman"/>
          <w:szCs w:val="16"/>
        </w:rPr>
        <w:t xml:space="preserve">" </w:t>
      </w:r>
      <w:r w:rsidR="0097274A" w:rsidRPr="00E54335">
        <w:rPr>
          <w:rFonts w:ascii="Times New Roman" w:hAnsi="Times New Roman" w:cs="Times New Roman"/>
          <w:szCs w:val="16"/>
        </w:rPr>
        <w:t xml:space="preserve">июля </w:t>
      </w:r>
      <w:r w:rsidR="00B6788A" w:rsidRPr="00E54335">
        <w:rPr>
          <w:rFonts w:ascii="Times New Roman" w:hAnsi="Times New Roman" w:cs="Times New Roman"/>
          <w:szCs w:val="16"/>
        </w:rPr>
        <w:t>201</w:t>
      </w:r>
      <w:r w:rsidR="0097274A" w:rsidRPr="00E54335">
        <w:rPr>
          <w:rFonts w:ascii="Times New Roman" w:hAnsi="Times New Roman" w:cs="Times New Roman"/>
          <w:szCs w:val="16"/>
        </w:rPr>
        <w:t>2</w:t>
      </w:r>
      <w:r w:rsidR="00B6788A" w:rsidRPr="00E54335">
        <w:rPr>
          <w:rFonts w:ascii="Times New Roman" w:hAnsi="Times New Roman" w:cs="Times New Roman"/>
          <w:szCs w:val="16"/>
        </w:rPr>
        <w:t xml:space="preserve"> г. N </w:t>
      </w:r>
      <w:r w:rsidR="007276E3" w:rsidRPr="00E54335">
        <w:rPr>
          <w:sz w:val="24"/>
        </w:rPr>
        <w:t>Л035-01277-66/00196059</w:t>
      </w:r>
      <w:r w:rsidR="00B6788A" w:rsidRPr="00E54335">
        <w:rPr>
          <w:rFonts w:ascii="Times New Roman" w:hAnsi="Times New Roman" w:cs="Times New Roman"/>
          <w:szCs w:val="16"/>
        </w:rPr>
        <w:t xml:space="preserve">, выданной </w:t>
      </w:r>
      <w:r w:rsidR="006F7A26" w:rsidRPr="00E54335">
        <w:rPr>
          <w:rFonts w:ascii="Times New Roman" w:hAnsi="Times New Roman" w:cs="Times New Roman"/>
          <w:szCs w:val="16"/>
        </w:rPr>
        <w:t>Министерством образования Свердловской области</w:t>
      </w:r>
      <w:r w:rsidRPr="00E54335">
        <w:rPr>
          <w:rFonts w:ascii="Times New Roman" w:hAnsi="Times New Roman" w:cs="Times New Roman"/>
          <w:szCs w:val="16"/>
        </w:rPr>
        <w:t xml:space="preserve">, именуемое в дальнейшем «Исполнитель», в лице </w:t>
      </w:r>
      <w:r w:rsidR="00B6788A" w:rsidRPr="00E54335">
        <w:rPr>
          <w:rFonts w:ascii="Times New Roman" w:hAnsi="Times New Roman" w:cs="Times New Roman"/>
          <w:szCs w:val="16"/>
        </w:rPr>
        <w:t>заведующего</w:t>
      </w:r>
      <w:r w:rsidRPr="00E54335">
        <w:rPr>
          <w:rFonts w:ascii="Times New Roman" w:hAnsi="Times New Roman" w:cs="Times New Roman"/>
          <w:szCs w:val="16"/>
        </w:rPr>
        <w:t xml:space="preserve"> БМА</w:t>
      </w:r>
      <w:r w:rsidR="00B6788A" w:rsidRPr="00E54335">
        <w:rPr>
          <w:rFonts w:ascii="Times New Roman" w:hAnsi="Times New Roman" w:cs="Times New Roman"/>
          <w:szCs w:val="16"/>
        </w:rPr>
        <w:t>Д</w:t>
      </w:r>
      <w:r w:rsidRPr="00E54335">
        <w:rPr>
          <w:rFonts w:ascii="Times New Roman" w:hAnsi="Times New Roman" w:cs="Times New Roman"/>
          <w:szCs w:val="16"/>
        </w:rPr>
        <w:t xml:space="preserve">ОУ </w:t>
      </w:r>
      <w:r w:rsidR="00B6788A" w:rsidRPr="00E54335">
        <w:rPr>
          <w:rFonts w:ascii="Times New Roman" w:hAnsi="Times New Roman" w:cs="Times New Roman"/>
          <w:szCs w:val="16"/>
        </w:rPr>
        <w:t xml:space="preserve">«Детский сад № </w:t>
      </w:r>
      <w:r w:rsidR="0097274A" w:rsidRPr="00E54335">
        <w:rPr>
          <w:rFonts w:ascii="Times New Roman" w:hAnsi="Times New Roman" w:cs="Times New Roman"/>
          <w:szCs w:val="16"/>
        </w:rPr>
        <w:t>22</w:t>
      </w:r>
      <w:r w:rsidR="00B6788A" w:rsidRPr="00E54335">
        <w:rPr>
          <w:rFonts w:ascii="Times New Roman" w:hAnsi="Times New Roman" w:cs="Times New Roman"/>
          <w:szCs w:val="16"/>
        </w:rPr>
        <w:t>»</w:t>
      </w:r>
      <w:r w:rsidR="008C3649" w:rsidRPr="00E54335">
        <w:rPr>
          <w:rFonts w:ascii="Times New Roman" w:hAnsi="Times New Roman" w:cs="Times New Roman"/>
          <w:szCs w:val="16"/>
        </w:rPr>
        <w:t xml:space="preserve"> </w:t>
      </w:r>
      <w:r w:rsidR="0097274A" w:rsidRPr="00E54335">
        <w:rPr>
          <w:rFonts w:ascii="Times New Roman" w:hAnsi="Times New Roman" w:cs="Times New Roman"/>
          <w:szCs w:val="16"/>
        </w:rPr>
        <w:t>Смирновой Светланы Львовны</w:t>
      </w:r>
      <w:r w:rsidRPr="00E54335">
        <w:rPr>
          <w:rFonts w:ascii="Times New Roman" w:hAnsi="Times New Roman" w:cs="Times New Roman"/>
          <w:szCs w:val="16"/>
        </w:rPr>
        <w:t>, действующе</w:t>
      </w:r>
      <w:r w:rsidR="00B6788A" w:rsidRPr="00E54335">
        <w:rPr>
          <w:rFonts w:ascii="Times New Roman" w:hAnsi="Times New Roman" w:cs="Times New Roman"/>
          <w:szCs w:val="16"/>
        </w:rPr>
        <w:t>й</w:t>
      </w:r>
      <w:r w:rsidRPr="00E54335">
        <w:rPr>
          <w:rFonts w:ascii="Times New Roman" w:hAnsi="Times New Roman" w:cs="Times New Roman"/>
          <w:szCs w:val="16"/>
        </w:rPr>
        <w:t xml:space="preserve"> на основании Устава, утвержденного приказом </w:t>
      </w:r>
      <w:r w:rsidR="00B73BA8" w:rsidRPr="00B73BA8">
        <w:rPr>
          <w:rFonts w:ascii="Times New Roman" w:hAnsi="Times New Roman" w:cs="Times New Roman"/>
          <w:szCs w:val="16"/>
        </w:rPr>
        <w:t xml:space="preserve">утвержденного приказом управления образования Березовского городского округа от 17.12.2024 № 258, </w:t>
      </w:r>
      <w:r w:rsidR="00C751B8" w:rsidRPr="00E54335">
        <w:rPr>
          <w:rFonts w:ascii="Times New Roman" w:hAnsi="Times New Roman" w:cs="Times New Roman"/>
          <w:szCs w:val="16"/>
        </w:rPr>
        <w:t xml:space="preserve"> </w:t>
      </w:r>
      <w:r w:rsidRPr="00E54335">
        <w:rPr>
          <w:rFonts w:ascii="Times New Roman" w:hAnsi="Times New Roman" w:cs="Times New Roman"/>
          <w:szCs w:val="16"/>
        </w:rPr>
        <w:t>и</w:t>
      </w:r>
    </w:p>
    <w:p w:rsidR="00FC4FAE" w:rsidRPr="00E54335" w:rsidRDefault="00FC4FAE" w:rsidP="003D61F6">
      <w:pPr>
        <w:pStyle w:val="ConsPlusNonformat"/>
        <w:jc w:val="both"/>
        <w:rPr>
          <w:rFonts w:ascii="Times New Roman" w:hAnsi="Times New Roman"/>
          <w:b/>
          <w:szCs w:val="16"/>
        </w:rPr>
      </w:pPr>
      <w:r w:rsidRPr="00E54335">
        <w:rPr>
          <w:rFonts w:ascii="Times New Roman" w:hAnsi="Times New Roman" w:cs="Times New Roman"/>
          <w:szCs w:val="16"/>
        </w:rPr>
        <w:t>________________________________________________________________________</w:t>
      </w:r>
      <w:r w:rsidR="00C751B8" w:rsidRPr="00E54335">
        <w:rPr>
          <w:rFonts w:ascii="Times New Roman" w:hAnsi="Times New Roman" w:cs="Times New Roman"/>
          <w:szCs w:val="16"/>
        </w:rPr>
        <w:t>_____</w:t>
      </w:r>
      <w:r w:rsidR="000C2F4F" w:rsidRPr="00E54335">
        <w:rPr>
          <w:rFonts w:ascii="Times New Roman" w:hAnsi="Times New Roman" w:cs="Times New Roman"/>
          <w:szCs w:val="16"/>
        </w:rPr>
        <w:t>_____</w:t>
      </w:r>
      <w:r w:rsidR="00A1410F" w:rsidRPr="00E54335">
        <w:rPr>
          <w:rFonts w:ascii="Times New Roman" w:hAnsi="Times New Roman" w:cs="Times New Roman"/>
          <w:szCs w:val="16"/>
        </w:rPr>
        <w:t>______</w:t>
      </w:r>
      <w:bookmarkStart w:id="1" w:name="_GoBack"/>
      <w:bookmarkEnd w:id="1"/>
      <w:r w:rsidR="000C2F4F" w:rsidRPr="00E54335">
        <w:rPr>
          <w:rFonts w:ascii="Times New Roman" w:hAnsi="Times New Roman" w:cs="Times New Roman"/>
          <w:szCs w:val="16"/>
        </w:rPr>
        <w:t>___</w:t>
      </w:r>
    </w:p>
    <w:p w:rsidR="00C751B8" w:rsidRPr="00E54335" w:rsidRDefault="00FC4FAE" w:rsidP="00C75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16"/>
        </w:rPr>
      </w:pPr>
      <w:r w:rsidRPr="00E54335">
        <w:rPr>
          <w:rFonts w:ascii="Times New Roman" w:hAnsi="Times New Roman"/>
          <w:sz w:val="20"/>
          <w:szCs w:val="16"/>
        </w:rPr>
        <w:t>(</w:t>
      </w:r>
      <w:r w:rsidR="00C751B8" w:rsidRPr="00E54335">
        <w:rPr>
          <w:rFonts w:ascii="Times New Roman" w:hAnsi="Times New Roman"/>
          <w:sz w:val="20"/>
          <w:szCs w:val="16"/>
        </w:rPr>
        <w:t>фамилия, имя, отчество (при нал</w:t>
      </w:r>
      <w:r w:rsidR="00A1410F" w:rsidRPr="00E54335">
        <w:rPr>
          <w:rFonts w:ascii="Times New Roman" w:hAnsi="Times New Roman"/>
          <w:sz w:val="20"/>
          <w:szCs w:val="16"/>
        </w:rPr>
        <w:t>ичии) законного представителя</w:t>
      </w:r>
      <w:r w:rsidR="00C751B8" w:rsidRPr="00E54335">
        <w:rPr>
          <w:rFonts w:ascii="Times New Roman" w:hAnsi="Times New Roman"/>
          <w:sz w:val="20"/>
          <w:szCs w:val="16"/>
        </w:rPr>
        <w:t xml:space="preserve"> лица, зачисляемого на обучение </w:t>
      </w:r>
    </w:p>
    <w:p w:rsidR="00FC4FAE" w:rsidRPr="00E54335" w:rsidRDefault="0060205F" w:rsidP="003D61F6">
      <w:pPr>
        <w:pStyle w:val="ConsPlusNonformat"/>
        <w:jc w:val="both"/>
        <w:rPr>
          <w:rFonts w:ascii="Times New Roman" w:hAnsi="Times New Roman" w:cs="Times New Roman"/>
          <w:szCs w:val="16"/>
        </w:rPr>
      </w:pPr>
      <w:r w:rsidRPr="00E54335">
        <w:rPr>
          <w:rFonts w:ascii="Times New Roman" w:hAnsi="Times New Roman" w:cs="Times New Roman"/>
          <w:szCs w:val="16"/>
        </w:rPr>
        <w:t>именуем__</w:t>
      </w:r>
      <w:r w:rsidR="00FC4FAE" w:rsidRPr="00E54335">
        <w:rPr>
          <w:rFonts w:ascii="Times New Roman" w:hAnsi="Times New Roman" w:cs="Times New Roman"/>
          <w:szCs w:val="16"/>
        </w:rPr>
        <w:t xml:space="preserve"> в дальнейшем "Заказчик"</w:t>
      </w:r>
      <w:r w:rsidR="00D35A11" w:rsidRPr="00E54335">
        <w:rPr>
          <w:rFonts w:ascii="Times New Roman" w:hAnsi="Times New Roman" w:cs="Times New Roman"/>
          <w:szCs w:val="16"/>
        </w:rPr>
        <w:t xml:space="preserve">, </w:t>
      </w:r>
      <w:r w:rsidR="00FC4FAE" w:rsidRPr="00E54335">
        <w:rPr>
          <w:rFonts w:ascii="Times New Roman" w:hAnsi="Times New Roman" w:cs="Times New Roman"/>
          <w:szCs w:val="16"/>
        </w:rPr>
        <w:t>действующий в интересах несовершеннолетнего __________________________________________________________</w:t>
      </w:r>
      <w:r w:rsidR="00A1410F" w:rsidRPr="00E54335">
        <w:rPr>
          <w:rFonts w:ascii="Times New Roman" w:hAnsi="Times New Roman" w:cs="Times New Roman"/>
          <w:szCs w:val="16"/>
        </w:rPr>
        <w:t>_________________________________</w:t>
      </w:r>
      <w:r w:rsidR="00FC4FAE" w:rsidRPr="00E54335">
        <w:rPr>
          <w:rFonts w:ascii="Times New Roman" w:hAnsi="Times New Roman" w:cs="Times New Roman"/>
          <w:szCs w:val="16"/>
        </w:rPr>
        <w:t>,</w:t>
      </w:r>
    </w:p>
    <w:p w:rsidR="00FC4FAE" w:rsidRPr="00E54335" w:rsidRDefault="00FC4FAE" w:rsidP="00704D63">
      <w:pPr>
        <w:pStyle w:val="ConsPlusNonformat"/>
        <w:jc w:val="center"/>
        <w:rPr>
          <w:rFonts w:ascii="Times New Roman" w:hAnsi="Times New Roman" w:cs="Times New Roman"/>
          <w:szCs w:val="16"/>
        </w:rPr>
      </w:pPr>
      <w:r w:rsidRPr="00E54335">
        <w:rPr>
          <w:rFonts w:ascii="Times New Roman" w:hAnsi="Times New Roman" w:cs="Times New Roman"/>
          <w:szCs w:val="16"/>
        </w:rPr>
        <w:t>(фамилия, имя, отчество (при наличии) лица, зачисляемого на обучение)</w:t>
      </w:r>
    </w:p>
    <w:p w:rsidR="00A1410F" w:rsidRPr="00E54335" w:rsidRDefault="00FC4FAE" w:rsidP="00A74013">
      <w:pPr>
        <w:pStyle w:val="ConsPlusNonformat"/>
        <w:jc w:val="both"/>
        <w:rPr>
          <w:rFonts w:ascii="Times New Roman" w:hAnsi="Times New Roman" w:cs="Times New Roman"/>
          <w:szCs w:val="16"/>
        </w:rPr>
      </w:pPr>
      <w:r w:rsidRPr="00E54335">
        <w:rPr>
          <w:rFonts w:ascii="Times New Roman" w:hAnsi="Times New Roman" w:cs="Times New Roman"/>
          <w:szCs w:val="16"/>
        </w:rPr>
        <w:t>именуем__ в дальнейшем</w:t>
      </w:r>
      <w:r w:rsidR="00D35A11" w:rsidRPr="00E54335">
        <w:rPr>
          <w:rFonts w:ascii="Times New Roman" w:hAnsi="Times New Roman" w:cs="Times New Roman"/>
          <w:szCs w:val="16"/>
        </w:rPr>
        <w:t xml:space="preserve"> "Обучающийся</w:t>
      </w:r>
      <w:r w:rsidR="00A74013" w:rsidRPr="00E54335">
        <w:rPr>
          <w:rFonts w:ascii="Times New Roman" w:hAnsi="Times New Roman" w:cs="Times New Roman"/>
          <w:szCs w:val="16"/>
        </w:rPr>
        <w:t>», совместно именуемые Стороны заключили настоящий договор о нижеследующем</w:t>
      </w:r>
    </w:p>
    <w:p w:rsidR="00FC4FAE" w:rsidRPr="00E54335" w:rsidRDefault="00FC4FAE" w:rsidP="00BF7B34">
      <w:pPr>
        <w:pStyle w:val="ConsPlusNormal"/>
        <w:jc w:val="center"/>
        <w:outlineLvl w:val="1"/>
        <w:rPr>
          <w:rFonts w:ascii="Times New Roman" w:hAnsi="Times New Roman" w:cs="Times New Roman"/>
          <w:sz w:val="20"/>
          <w:szCs w:val="16"/>
        </w:rPr>
      </w:pPr>
      <w:bookmarkStart w:id="2" w:name="P72"/>
      <w:bookmarkEnd w:id="2"/>
      <w:r w:rsidRPr="00E54335">
        <w:rPr>
          <w:rFonts w:ascii="Times New Roman" w:hAnsi="Times New Roman" w:cs="Times New Roman"/>
          <w:sz w:val="20"/>
          <w:szCs w:val="16"/>
        </w:rPr>
        <w:t>I. Предмет Договора</w:t>
      </w:r>
    </w:p>
    <w:p w:rsidR="00C570B7" w:rsidRPr="00E54335" w:rsidRDefault="00A1410F" w:rsidP="00C570B7">
      <w:pPr>
        <w:pStyle w:val="ConsPlusNonformat"/>
        <w:ind w:firstLine="284"/>
        <w:jc w:val="both"/>
        <w:rPr>
          <w:rFonts w:ascii="Times New Roman" w:hAnsi="Times New Roman" w:cs="Times New Roman"/>
          <w:szCs w:val="16"/>
        </w:rPr>
      </w:pPr>
      <w:r w:rsidRPr="00E54335">
        <w:rPr>
          <w:rFonts w:ascii="Times New Roman" w:hAnsi="Times New Roman" w:cs="Times New Roman"/>
          <w:szCs w:val="16"/>
        </w:rPr>
        <w:t>1.1. Исполнитель обязуется предоставить, а Обучающийся/Заказчик</w:t>
      </w:r>
      <w:r w:rsidR="00181B81" w:rsidRPr="00E54335">
        <w:rPr>
          <w:rFonts w:ascii="Times New Roman" w:hAnsi="Times New Roman" w:cs="Times New Roman"/>
          <w:szCs w:val="16"/>
        </w:rPr>
        <w:t xml:space="preserve"> (</w:t>
      </w:r>
      <w:r w:rsidR="0060205F" w:rsidRPr="00E54335">
        <w:rPr>
          <w:rFonts w:ascii="Times New Roman" w:hAnsi="Times New Roman" w:cs="Times New Roman"/>
          <w:szCs w:val="16"/>
        </w:rPr>
        <w:t xml:space="preserve">нужное </w:t>
      </w:r>
      <w:r w:rsidR="00095F1E" w:rsidRPr="00E54335">
        <w:rPr>
          <w:rFonts w:ascii="Times New Roman" w:hAnsi="Times New Roman" w:cs="Times New Roman"/>
          <w:szCs w:val="16"/>
        </w:rPr>
        <w:t>под</w:t>
      </w:r>
      <w:r w:rsidRPr="00E54335">
        <w:rPr>
          <w:rFonts w:ascii="Times New Roman" w:hAnsi="Times New Roman" w:cs="Times New Roman"/>
          <w:szCs w:val="16"/>
        </w:rPr>
        <w:t xml:space="preserve">черкнуть) обязуется оплатить образовательную услугу по обучению в рамках </w:t>
      </w:r>
    </w:p>
    <w:p w:rsidR="00A1410F" w:rsidRPr="00E54335" w:rsidRDefault="00E54335" w:rsidP="00DC6689">
      <w:pPr>
        <w:pStyle w:val="ConsPlusNonformat"/>
        <w:jc w:val="center"/>
        <w:rPr>
          <w:rFonts w:ascii="Times New Roman" w:hAnsi="Times New Roman"/>
          <w:b/>
          <w:szCs w:val="16"/>
        </w:rPr>
      </w:pPr>
      <w:r w:rsidRPr="00E54335">
        <w:rPr>
          <w:rFonts w:ascii="Times New Roman" w:hAnsi="Times New Roman"/>
          <w:b/>
          <w:szCs w:val="16"/>
        </w:rPr>
        <w:softHyphen/>
      </w:r>
      <w:r w:rsidRPr="00E54335">
        <w:rPr>
          <w:rFonts w:ascii="Times New Roman" w:hAnsi="Times New Roman"/>
          <w:b/>
          <w:szCs w:val="16"/>
        </w:rPr>
        <w:softHyphen/>
      </w:r>
      <w:r w:rsidRPr="00E54335">
        <w:rPr>
          <w:rFonts w:ascii="Times New Roman" w:hAnsi="Times New Roman"/>
          <w:b/>
          <w:szCs w:val="16"/>
        </w:rPr>
        <w:softHyphen/>
      </w:r>
      <w:r w:rsidRPr="00E54335">
        <w:rPr>
          <w:rFonts w:ascii="Times New Roman" w:hAnsi="Times New Roman"/>
          <w:b/>
          <w:szCs w:val="16"/>
        </w:rPr>
        <w:softHyphen/>
      </w:r>
      <w:r w:rsidRPr="00E54335">
        <w:rPr>
          <w:rFonts w:ascii="Times New Roman" w:hAnsi="Times New Roman"/>
          <w:b/>
          <w:szCs w:val="16"/>
        </w:rPr>
        <w:softHyphen/>
      </w:r>
      <w:r w:rsidRPr="00E54335">
        <w:rPr>
          <w:rFonts w:ascii="Times New Roman" w:hAnsi="Times New Roman"/>
          <w:b/>
          <w:szCs w:val="16"/>
        </w:rPr>
        <w:softHyphen/>
      </w:r>
      <w:r w:rsidRPr="00E54335">
        <w:rPr>
          <w:rFonts w:ascii="Times New Roman" w:hAnsi="Times New Roman"/>
          <w:b/>
          <w:szCs w:val="16"/>
        </w:rPr>
        <w:softHyphen/>
      </w:r>
      <w:r w:rsidRPr="00E54335">
        <w:rPr>
          <w:rFonts w:ascii="Times New Roman" w:hAnsi="Times New Roman"/>
          <w:b/>
          <w:szCs w:val="16"/>
        </w:rPr>
        <w:softHyphen/>
      </w:r>
      <w:r w:rsidRPr="00E54335">
        <w:rPr>
          <w:rFonts w:ascii="Times New Roman" w:hAnsi="Times New Roman"/>
          <w:b/>
          <w:szCs w:val="16"/>
        </w:rPr>
        <w:softHyphen/>
      </w:r>
      <w:r w:rsidRPr="00E54335">
        <w:rPr>
          <w:rFonts w:ascii="Times New Roman" w:hAnsi="Times New Roman"/>
          <w:b/>
          <w:szCs w:val="16"/>
        </w:rPr>
        <w:softHyphen/>
      </w:r>
      <w:r w:rsidRPr="00E54335">
        <w:rPr>
          <w:rFonts w:ascii="Times New Roman" w:hAnsi="Times New Roman"/>
          <w:b/>
          <w:szCs w:val="16"/>
        </w:rPr>
        <w:softHyphen/>
      </w:r>
      <w:r w:rsidRPr="00E54335">
        <w:rPr>
          <w:rFonts w:ascii="Times New Roman" w:hAnsi="Times New Roman"/>
          <w:b/>
          <w:szCs w:val="16"/>
        </w:rPr>
        <w:softHyphen/>
      </w:r>
      <w:r w:rsidRPr="00E54335">
        <w:rPr>
          <w:rFonts w:ascii="Times New Roman" w:hAnsi="Times New Roman"/>
          <w:b/>
          <w:szCs w:val="16"/>
        </w:rPr>
        <w:softHyphen/>
      </w:r>
      <w:r w:rsidRPr="00E54335">
        <w:rPr>
          <w:rFonts w:ascii="Times New Roman" w:hAnsi="Times New Roman"/>
          <w:b/>
          <w:szCs w:val="16"/>
        </w:rPr>
        <w:softHyphen/>
      </w:r>
      <w:r w:rsidRPr="00E54335">
        <w:rPr>
          <w:rFonts w:ascii="Times New Roman" w:hAnsi="Times New Roman"/>
          <w:b/>
          <w:szCs w:val="16"/>
        </w:rPr>
        <w:softHyphen/>
      </w:r>
      <w:r w:rsidRPr="00E54335">
        <w:rPr>
          <w:rFonts w:ascii="Times New Roman" w:hAnsi="Times New Roman"/>
          <w:b/>
          <w:szCs w:val="16"/>
        </w:rPr>
        <w:softHyphen/>
        <w:t>____________________________________________________________________________________________________________________________________________________________________________________________________________</w:t>
      </w:r>
      <w:r w:rsidR="000E1D3A" w:rsidRPr="00E54335">
        <w:rPr>
          <w:rFonts w:ascii="Times New Roman" w:hAnsi="Times New Roman" w:cs="Times New Roman"/>
          <w:b/>
          <w:szCs w:val="16"/>
        </w:rPr>
        <w:t xml:space="preserve"> (далее Программа)</w:t>
      </w:r>
    </w:p>
    <w:p w:rsidR="00A74013" w:rsidRPr="00E54335" w:rsidRDefault="00A74013" w:rsidP="00024A03">
      <w:pPr>
        <w:pStyle w:val="ConsPlusNonformat"/>
        <w:tabs>
          <w:tab w:val="left" w:pos="3285"/>
        </w:tabs>
        <w:jc w:val="both"/>
        <w:rPr>
          <w:rFonts w:ascii="Times New Roman" w:hAnsi="Times New Roman" w:cs="Times New Roman"/>
          <w:szCs w:val="16"/>
        </w:rPr>
      </w:pPr>
      <w:r w:rsidRPr="00E54335">
        <w:rPr>
          <w:rFonts w:ascii="Times New Roman" w:hAnsi="Times New Roman" w:cs="Times New Roman"/>
          <w:szCs w:val="16"/>
        </w:rPr>
        <w:t xml:space="preserve">форма обучения – </w:t>
      </w:r>
      <w:r w:rsidR="00E54335" w:rsidRPr="00E54335">
        <w:rPr>
          <w:rFonts w:ascii="Times New Roman" w:hAnsi="Times New Roman" w:cs="Times New Roman"/>
          <w:b/>
          <w:szCs w:val="16"/>
        </w:rPr>
        <w:t>_____________</w:t>
      </w:r>
      <w:r w:rsidR="00E54335">
        <w:rPr>
          <w:rFonts w:ascii="Times New Roman" w:hAnsi="Times New Roman" w:cs="Times New Roman"/>
          <w:b/>
          <w:szCs w:val="16"/>
        </w:rPr>
        <w:t>_______________________________________________________________________</w:t>
      </w:r>
      <w:r w:rsidR="00C570B7" w:rsidRPr="00E54335">
        <w:rPr>
          <w:rFonts w:ascii="Times New Roman" w:hAnsi="Times New Roman" w:cs="Times New Roman"/>
          <w:b/>
          <w:szCs w:val="16"/>
        </w:rPr>
        <w:t>;</w:t>
      </w:r>
      <w:r w:rsidR="00024A03" w:rsidRPr="00E54335">
        <w:rPr>
          <w:rFonts w:ascii="Times New Roman" w:hAnsi="Times New Roman" w:cs="Times New Roman"/>
          <w:b/>
          <w:szCs w:val="16"/>
        </w:rPr>
        <w:tab/>
      </w:r>
    </w:p>
    <w:p w:rsidR="00A74013" w:rsidRPr="00E54335" w:rsidRDefault="00A74013" w:rsidP="00A1410F">
      <w:pPr>
        <w:pStyle w:val="ConsPlusNonformat"/>
        <w:jc w:val="both"/>
        <w:rPr>
          <w:rFonts w:ascii="Times New Roman" w:hAnsi="Times New Roman" w:cs="Times New Roman"/>
          <w:szCs w:val="16"/>
        </w:rPr>
      </w:pPr>
      <w:r w:rsidRPr="00E54335">
        <w:rPr>
          <w:rFonts w:ascii="Times New Roman" w:hAnsi="Times New Roman" w:cs="Times New Roman"/>
          <w:szCs w:val="16"/>
        </w:rPr>
        <w:t xml:space="preserve">вид – </w:t>
      </w:r>
      <w:r w:rsidR="00E54335" w:rsidRPr="00E54335">
        <w:rPr>
          <w:rFonts w:ascii="Times New Roman" w:hAnsi="Times New Roman" w:cs="Times New Roman"/>
          <w:b/>
          <w:szCs w:val="16"/>
        </w:rPr>
        <w:t>дополнительная</w:t>
      </w:r>
    </w:p>
    <w:p w:rsidR="00A74013" w:rsidRPr="00E54335" w:rsidRDefault="00A74013" w:rsidP="00A1410F">
      <w:pPr>
        <w:pStyle w:val="ConsPlusNonformat"/>
        <w:jc w:val="both"/>
        <w:rPr>
          <w:rFonts w:ascii="Times New Roman" w:hAnsi="Times New Roman" w:cs="Times New Roman"/>
          <w:szCs w:val="16"/>
        </w:rPr>
      </w:pPr>
      <w:r w:rsidRPr="00E54335">
        <w:rPr>
          <w:rFonts w:ascii="Times New Roman" w:hAnsi="Times New Roman" w:cs="Times New Roman"/>
          <w:szCs w:val="16"/>
        </w:rPr>
        <w:t xml:space="preserve">направленность – </w:t>
      </w:r>
      <w:r w:rsidR="00C570B7" w:rsidRPr="00E54335">
        <w:rPr>
          <w:rFonts w:ascii="Times New Roman" w:hAnsi="Times New Roman" w:cs="Times New Roman"/>
          <w:szCs w:val="16"/>
        </w:rPr>
        <w:t xml:space="preserve"> </w:t>
      </w:r>
      <w:r w:rsidR="00E54335" w:rsidRPr="00E54335">
        <w:rPr>
          <w:rFonts w:ascii="Times New Roman" w:hAnsi="Times New Roman" w:cs="Times New Roman"/>
          <w:b/>
          <w:szCs w:val="16"/>
        </w:rPr>
        <w:t>___________</w:t>
      </w:r>
      <w:r w:rsidR="00E54335">
        <w:rPr>
          <w:rFonts w:ascii="Times New Roman" w:hAnsi="Times New Roman" w:cs="Times New Roman"/>
          <w:b/>
          <w:szCs w:val="16"/>
        </w:rPr>
        <w:t>______________________________________________________________</w:t>
      </w:r>
      <w:r w:rsidR="00E54335" w:rsidRPr="00E54335">
        <w:rPr>
          <w:rFonts w:ascii="Times New Roman" w:hAnsi="Times New Roman" w:cs="Times New Roman"/>
          <w:b/>
          <w:szCs w:val="16"/>
        </w:rPr>
        <w:t>____________</w:t>
      </w:r>
      <w:r w:rsidR="00C570B7" w:rsidRPr="00E54335">
        <w:rPr>
          <w:rFonts w:ascii="Times New Roman" w:hAnsi="Times New Roman" w:cs="Times New Roman"/>
          <w:b/>
          <w:szCs w:val="16"/>
        </w:rPr>
        <w:t>;</w:t>
      </w:r>
    </w:p>
    <w:p w:rsidR="00C570B7" w:rsidRPr="00E54335" w:rsidRDefault="00A74013" w:rsidP="00A1410F">
      <w:pPr>
        <w:pStyle w:val="ConsPlusNonformat"/>
        <w:jc w:val="both"/>
        <w:rPr>
          <w:rFonts w:ascii="Times New Roman" w:hAnsi="Times New Roman" w:cs="Times New Roman"/>
          <w:b/>
          <w:szCs w:val="16"/>
        </w:rPr>
      </w:pPr>
      <w:r w:rsidRPr="00E54335">
        <w:rPr>
          <w:rFonts w:ascii="Times New Roman" w:hAnsi="Times New Roman" w:cs="Times New Roman"/>
          <w:szCs w:val="16"/>
        </w:rPr>
        <w:t>уровень</w:t>
      </w:r>
      <w:r w:rsidRPr="00E54335">
        <w:rPr>
          <w:rFonts w:ascii="Times New Roman" w:hAnsi="Times New Roman" w:cs="Times New Roman"/>
          <w:i/>
          <w:szCs w:val="16"/>
        </w:rPr>
        <w:t xml:space="preserve"> -</w:t>
      </w:r>
      <w:r w:rsidR="00E54335" w:rsidRPr="00E54335">
        <w:rPr>
          <w:rFonts w:ascii="Times New Roman" w:hAnsi="Times New Roman" w:cs="Times New Roman"/>
          <w:b/>
          <w:szCs w:val="16"/>
        </w:rPr>
        <w:t>__________________</w:t>
      </w:r>
      <w:r w:rsidR="00E54335">
        <w:rPr>
          <w:rFonts w:ascii="Times New Roman" w:hAnsi="Times New Roman" w:cs="Times New Roman"/>
          <w:b/>
          <w:szCs w:val="16"/>
        </w:rPr>
        <w:t>______________________________________________________________</w:t>
      </w:r>
      <w:r w:rsidR="00E54335" w:rsidRPr="00E54335">
        <w:rPr>
          <w:rFonts w:ascii="Times New Roman" w:hAnsi="Times New Roman" w:cs="Times New Roman"/>
          <w:b/>
          <w:szCs w:val="16"/>
        </w:rPr>
        <w:t>_____________.</w:t>
      </w:r>
    </w:p>
    <w:p w:rsidR="00A1410F" w:rsidRPr="00E54335" w:rsidRDefault="00A1410F" w:rsidP="00A1410F">
      <w:pPr>
        <w:pStyle w:val="ConsPlusNonformat"/>
        <w:jc w:val="both"/>
        <w:rPr>
          <w:rFonts w:ascii="Times New Roman" w:hAnsi="Times New Roman" w:cs="Times New Roman"/>
          <w:szCs w:val="16"/>
        </w:rPr>
      </w:pPr>
      <w:r w:rsidRPr="00E54335">
        <w:rPr>
          <w:rFonts w:ascii="Times New Roman" w:hAnsi="Times New Roman" w:cs="Times New Roman"/>
          <w:szCs w:val="16"/>
        </w:rPr>
        <w:t>в соответствии с учебными</w:t>
      </w:r>
      <w:r w:rsidR="0060205F" w:rsidRPr="00E54335">
        <w:rPr>
          <w:rFonts w:ascii="Times New Roman" w:hAnsi="Times New Roman" w:cs="Times New Roman"/>
          <w:szCs w:val="16"/>
        </w:rPr>
        <w:t xml:space="preserve"> планами </w:t>
      </w:r>
      <w:r w:rsidRPr="00E54335">
        <w:rPr>
          <w:rFonts w:ascii="Times New Roman" w:hAnsi="Times New Roman" w:cs="Times New Roman"/>
          <w:szCs w:val="16"/>
        </w:rPr>
        <w:t>и образовательными программами Исполнителя.</w:t>
      </w:r>
    </w:p>
    <w:p w:rsidR="00A74013" w:rsidRPr="00E54335" w:rsidRDefault="00A1410F" w:rsidP="00A1410F">
      <w:pPr>
        <w:pStyle w:val="ConsPlusNonformat"/>
        <w:ind w:firstLine="284"/>
        <w:jc w:val="both"/>
        <w:rPr>
          <w:rFonts w:ascii="Times New Roman" w:hAnsi="Times New Roman" w:cs="Times New Roman"/>
          <w:szCs w:val="16"/>
        </w:rPr>
      </w:pPr>
      <w:r w:rsidRPr="00E54335">
        <w:rPr>
          <w:rFonts w:ascii="Times New Roman" w:hAnsi="Times New Roman" w:cs="Times New Roman"/>
          <w:szCs w:val="16"/>
        </w:rPr>
        <w:t xml:space="preserve">1.2. Срок освоения образовательной программы на момент подписания Договора составляет </w:t>
      </w:r>
    </w:p>
    <w:p w:rsidR="00A1410F" w:rsidRPr="00E54335" w:rsidRDefault="00E54335" w:rsidP="00A74013">
      <w:pPr>
        <w:pStyle w:val="ConsPlusNonformat"/>
        <w:jc w:val="both"/>
        <w:rPr>
          <w:rFonts w:ascii="Times New Roman" w:hAnsi="Times New Roman" w:cs="Times New Roman"/>
          <w:b/>
          <w:i/>
          <w:szCs w:val="16"/>
        </w:rPr>
      </w:pPr>
      <w:r w:rsidRPr="00E54335">
        <w:rPr>
          <w:rFonts w:ascii="Times New Roman" w:hAnsi="Times New Roman" w:cs="Times New Roman"/>
          <w:b/>
          <w:i/>
          <w:szCs w:val="16"/>
        </w:rPr>
        <w:t>____________</w:t>
      </w:r>
      <w:r>
        <w:rPr>
          <w:rFonts w:ascii="Times New Roman" w:hAnsi="Times New Roman" w:cs="Times New Roman"/>
          <w:b/>
          <w:i/>
          <w:szCs w:val="16"/>
        </w:rPr>
        <w:t>_______________________________________________</w:t>
      </w:r>
      <w:r w:rsidRPr="00E54335">
        <w:rPr>
          <w:rFonts w:ascii="Times New Roman" w:hAnsi="Times New Roman" w:cs="Times New Roman"/>
          <w:b/>
          <w:i/>
          <w:szCs w:val="16"/>
        </w:rPr>
        <w:t>___________________________________________</w:t>
      </w:r>
    </w:p>
    <w:p w:rsidR="00A1410F" w:rsidRPr="00E54335" w:rsidRDefault="0051307D" w:rsidP="00024A03">
      <w:pPr>
        <w:pStyle w:val="ConsPlusNonformat"/>
        <w:ind w:firstLine="284"/>
        <w:rPr>
          <w:rFonts w:ascii="Times New Roman" w:hAnsi="Times New Roman" w:cs="Times New Roman"/>
          <w:szCs w:val="16"/>
        </w:rPr>
      </w:pPr>
      <w:r w:rsidRPr="00E54335">
        <w:rPr>
          <w:rFonts w:ascii="Times New Roman" w:hAnsi="Times New Roman" w:cs="Times New Roman"/>
          <w:szCs w:val="16"/>
        </w:rPr>
        <w:t>1.3. З</w:t>
      </w:r>
      <w:r w:rsidR="000E1D3A" w:rsidRPr="00E54335">
        <w:rPr>
          <w:rFonts w:ascii="Times New Roman" w:hAnsi="Times New Roman" w:cs="Times New Roman"/>
          <w:szCs w:val="16"/>
        </w:rPr>
        <w:t>ачисление на П</w:t>
      </w:r>
      <w:r w:rsidRPr="00E54335">
        <w:rPr>
          <w:rFonts w:ascii="Times New Roman" w:hAnsi="Times New Roman" w:cs="Times New Roman"/>
          <w:szCs w:val="16"/>
        </w:rPr>
        <w:t>рограмму производится через систему Навигатор дополнительного образования Свердловской области https://р66.навигатор.дети/</w:t>
      </w:r>
    </w:p>
    <w:p w:rsidR="00FC4FAE" w:rsidRPr="00E54335" w:rsidRDefault="00FC4FAE" w:rsidP="00FF32ED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  <w:sz w:val="20"/>
          <w:szCs w:val="16"/>
        </w:rPr>
      </w:pPr>
      <w:r w:rsidRPr="00E54335">
        <w:rPr>
          <w:rFonts w:ascii="Times New Roman" w:hAnsi="Times New Roman" w:cs="Times New Roman"/>
          <w:sz w:val="20"/>
          <w:szCs w:val="16"/>
        </w:rPr>
        <w:t>II. Права Исполн</w:t>
      </w:r>
      <w:r w:rsidR="00A1410F" w:rsidRPr="00E54335">
        <w:rPr>
          <w:rFonts w:ascii="Times New Roman" w:hAnsi="Times New Roman" w:cs="Times New Roman"/>
          <w:sz w:val="20"/>
          <w:szCs w:val="16"/>
        </w:rPr>
        <w:t>ителя, Заказчика и Обучающегося.</w:t>
      </w:r>
    </w:p>
    <w:p w:rsidR="00FC4FAE" w:rsidRPr="00E54335" w:rsidRDefault="00FC4FAE" w:rsidP="00FF32ED">
      <w:pPr>
        <w:pStyle w:val="ConsPlusNormal"/>
        <w:ind w:firstLine="284"/>
        <w:jc w:val="both"/>
        <w:rPr>
          <w:rFonts w:ascii="Times New Roman" w:hAnsi="Times New Roman" w:cs="Times New Roman"/>
          <w:sz w:val="20"/>
          <w:szCs w:val="16"/>
        </w:rPr>
      </w:pPr>
      <w:r w:rsidRPr="00E54335">
        <w:rPr>
          <w:rFonts w:ascii="Times New Roman" w:hAnsi="Times New Roman" w:cs="Times New Roman"/>
          <w:sz w:val="20"/>
          <w:szCs w:val="16"/>
        </w:rPr>
        <w:t>2.1. Исполнитель вправе:</w:t>
      </w:r>
    </w:p>
    <w:p w:rsidR="00FC4FAE" w:rsidRPr="00E54335" w:rsidRDefault="00FC4FAE" w:rsidP="00FF32ED">
      <w:pPr>
        <w:pStyle w:val="ConsPlusNormal"/>
        <w:ind w:firstLine="284"/>
        <w:jc w:val="both"/>
        <w:rPr>
          <w:rFonts w:ascii="Times New Roman" w:hAnsi="Times New Roman" w:cs="Times New Roman"/>
          <w:sz w:val="20"/>
          <w:szCs w:val="16"/>
        </w:rPr>
      </w:pPr>
      <w:r w:rsidRPr="00E54335">
        <w:rPr>
          <w:rFonts w:ascii="Times New Roman" w:hAnsi="Times New Roman" w:cs="Times New Roman"/>
          <w:sz w:val="20"/>
          <w:szCs w:val="16"/>
        </w:rPr>
        <w:t>2.1.1. Самостоятельно</w:t>
      </w:r>
      <w:r w:rsidR="00FF32ED" w:rsidRPr="00E54335">
        <w:rPr>
          <w:rFonts w:ascii="Times New Roman" w:hAnsi="Times New Roman" w:cs="Times New Roman"/>
          <w:sz w:val="20"/>
          <w:szCs w:val="16"/>
        </w:rPr>
        <w:t xml:space="preserve"> или на основе сетевого взаимодействия</w:t>
      </w:r>
      <w:r w:rsidRPr="00E54335">
        <w:rPr>
          <w:rFonts w:ascii="Times New Roman" w:hAnsi="Times New Roman" w:cs="Times New Roman"/>
          <w:sz w:val="20"/>
          <w:szCs w:val="16"/>
        </w:rPr>
        <w:t xml:space="preserve">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FC4FAE" w:rsidRPr="00E54335" w:rsidRDefault="00FC4FAE" w:rsidP="00FF32ED">
      <w:pPr>
        <w:pStyle w:val="ConsPlusNormal"/>
        <w:ind w:firstLine="284"/>
        <w:jc w:val="both"/>
        <w:rPr>
          <w:rFonts w:ascii="Times New Roman" w:hAnsi="Times New Roman" w:cs="Times New Roman"/>
          <w:sz w:val="20"/>
          <w:szCs w:val="16"/>
        </w:rPr>
      </w:pPr>
      <w:r w:rsidRPr="00E54335">
        <w:rPr>
          <w:rFonts w:ascii="Times New Roman" w:hAnsi="Times New Roman" w:cs="Times New Roman"/>
          <w:sz w:val="20"/>
          <w:szCs w:val="16"/>
        </w:rPr>
        <w:t>2.1.2. Применять к Обучающемуся меры поощрения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FC4FAE" w:rsidRPr="00E54335" w:rsidRDefault="00FC4FAE" w:rsidP="00FF32ED">
      <w:pPr>
        <w:pStyle w:val="ConsPlusNormal"/>
        <w:ind w:firstLine="284"/>
        <w:jc w:val="both"/>
        <w:rPr>
          <w:rFonts w:ascii="Times New Roman" w:hAnsi="Times New Roman" w:cs="Times New Roman"/>
          <w:sz w:val="20"/>
          <w:szCs w:val="16"/>
        </w:rPr>
      </w:pPr>
      <w:r w:rsidRPr="00E54335">
        <w:rPr>
          <w:rFonts w:ascii="Times New Roman" w:hAnsi="Times New Roman" w:cs="Times New Roman"/>
          <w:sz w:val="20"/>
          <w:szCs w:val="16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72" w:history="1">
        <w:r w:rsidRPr="00E54335">
          <w:rPr>
            <w:rFonts w:ascii="Times New Roman" w:hAnsi="Times New Roman" w:cs="Times New Roman"/>
            <w:sz w:val="20"/>
            <w:szCs w:val="16"/>
          </w:rPr>
          <w:t>разделом I</w:t>
        </w:r>
      </w:hyperlink>
      <w:r w:rsidRPr="00E54335">
        <w:rPr>
          <w:rFonts w:ascii="Times New Roman" w:hAnsi="Times New Roman" w:cs="Times New Roman"/>
          <w:sz w:val="20"/>
          <w:szCs w:val="16"/>
        </w:rPr>
        <w:t xml:space="preserve"> настоящего Договора.</w:t>
      </w:r>
    </w:p>
    <w:p w:rsidR="00A1410F" w:rsidRPr="00E54335" w:rsidRDefault="00FC4FAE" w:rsidP="00FF32ED">
      <w:pPr>
        <w:pStyle w:val="ConsPlusNormal"/>
        <w:ind w:firstLine="284"/>
        <w:jc w:val="both"/>
        <w:rPr>
          <w:rFonts w:ascii="Times New Roman" w:hAnsi="Times New Roman" w:cs="Times New Roman"/>
          <w:sz w:val="20"/>
          <w:szCs w:val="16"/>
        </w:rPr>
      </w:pPr>
      <w:r w:rsidRPr="00E54335">
        <w:rPr>
          <w:rFonts w:ascii="Times New Roman" w:hAnsi="Times New Roman" w:cs="Times New Roman"/>
          <w:sz w:val="20"/>
          <w:szCs w:val="16"/>
        </w:rPr>
        <w:t xml:space="preserve">2.3. Обучающемуся предоставляются академические права в соответствии с </w:t>
      </w:r>
      <w:hyperlink r:id="rId7" w:history="1">
        <w:r w:rsidRPr="00E54335">
          <w:rPr>
            <w:rFonts w:ascii="Times New Roman" w:hAnsi="Times New Roman" w:cs="Times New Roman"/>
            <w:sz w:val="20"/>
            <w:szCs w:val="16"/>
          </w:rPr>
          <w:t>частью 1 статьи 34</w:t>
        </w:r>
      </w:hyperlink>
      <w:r w:rsidRPr="00E54335">
        <w:rPr>
          <w:rFonts w:ascii="Times New Roman" w:hAnsi="Times New Roman" w:cs="Times New Roman"/>
          <w:sz w:val="20"/>
          <w:szCs w:val="16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E54335">
          <w:rPr>
            <w:rFonts w:ascii="Times New Roman" w:hAnsi="Times New Roman" w:cs="Times New Roman"/>
            <w:sz w:val="20"/>
            <w:szCs w:val="16"/>
          </w:rPr>
          <w:t>2012 г</w:t>
        </w:r>
      </w:smartTag>
      <w:r w:rsidRPr="00E54335">
        <w:rPr>
          <w:rFonts w:ascii="Times New Roman" w:hAnsi="Times New Roman" w:cs="Times New Roman"/>
          <w:sz w:val="20"/>
          <w:szCs w:val="16"/>
        </w:rPr>
        <w:t>. № 273-ФЗ «Об образ</w:t>
      </w:r>
      <w:r w:rsidR="00C570B7" w:rsidRPr="00E54335">
        <w:rPr>
          <w:rFonts w:ascii="Times New Roman" w:hAnsi="Times New Roman" w:cs="Times New Roman"/>
          <w:sz w:val="20"/>
          <w:szCs w:val="16"/>
        </w:rPr>
        <w:t>овании в Российской Федерации»</w:t>
      </w:r>
    </w:p>
    <w:p w:rsidR="00FC4FAE" w:rsidRPr="00E54335" w:rsidRDefault="00FC4FAE" w:rsidP="00FF32ED">
      <w:pPr>
        <w:pStyle w:val="ConsPlusNormal"/>
        <w:ind w:firstLine="284"/>
        <w:jc w:val="both"/>
        <w:rPr>
          <w:rFonts w:ascii="Times New Roman" w:hAnsi="Times New Roman" w:cs="Times New Roman"/>
          <w:sz w:val="20"/>
          <w:szCs w:val="16"/>
        </w:rPr>
      </w:pPr>
      <w:r w:rsidRPr="00E54335">
        <w:rPr>
          <w:rFonts w:ascii="Times New Roman" w:hAnsi="Times New Roman" w:cs="Times New Roman"/>
          <w:sz w:val="20"/>
          <w:szCs w:val="16"/>
        </w:rPr>
        <w:t>Обучающийся также вправе:</w:t>
      </w:r>
    </w:p>
    <w:p w:rsidR="00FC4FAE" w:rsidRPr="00E54335" w:rsidRDefault="00FC4FAE" w:rsidP="00FF32ED">
      <w:pPr>
        <w:pStyle w:val="ConsPlusNormal"/>
        <w:ind w:firstLine="284"/>
        <w:jc w:val="both"/>
        <w:rPr>
          <w:rFonts w:ascii="Times New Roman" w:hAnsi="Times New Roman" w:cs="Times New Roman"/>
          <w:sz w:val="20"/>
          <w:szCs w:val="16"/>
        </w:rPr>
      </w:pPr>
      <w:r w:rsidRPr="00E54335">
        <w:rPr>
          <w:rFonts w:ascii="Times New Roman" w:hAnsi="Times New Roman" w:cs="Times New Roman"/>
          <w:sz w:val="20"/>
          <w:szCs w:val="16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72" w:history="1">
        <w:r w:rsidRPr="00E54335">
          <w:rPr>
            <w:rFonts w:ascii="Times New Roman" w:hAnsi="Times New Roman" w:cs="Times New Roman"/>
            <w:sz w:val="20"/>
            <w:szCs w:val="16"/>
          </w:rPr>
          <w:t>разделом I</w:t>
        </w:r>
      </w:hyperlink>
      <w:r w:rsidRPr="00E54335">
        <w:rPr>
          <w:rFonts w:ascii="Times New Roman" w:hAnsi="Times New Roman" w:cs="Times New Roman"/>
          <w:sz w:val="20"/>
          <w:szCs w:val="16"/>
        </w:rPr>
        <w:t xml:space="preserve"> настоящего Договора.</w:t>
      </w:r>
    </w:p>
    <w:p w:rsidR="00FC4FAE" w:rsidRPr="00E54335" w:rsidRDefault="00FC4FAE" w:rsidP="00FF32ED">
      <w:pPr>
        <w:pStyle w:val="ConsPlusNormal"/>
        <w:ind w:firstLine="284"/>
        <w:jc w:val="both"/>
        <w:rPr>
          <w:rFonts w:ascii="Times New Roman" w:hAnsi="Times New Roman" w:cs="Times New Roman"/>
          <w:sz w:val="20"/>
          <w:szCs w:val="16"/>
        </w:rPr>
      </w:pPr>
      <w:r w:rsidRPr="00E54335">
        <w:rPr>
          <w:rFonts w:ascii="Times New Roman" w:hAnsi="Times New Roman" w:cs="Times New Roman"/>
          <w:sz w:val="20"/>
          <w:szCs w:val="16"/>
        </w:rPr>
        <w:t>2.3.2. Обращаться к Исполнителю по вопросам, касающимся образовательного процесса.</w:t>
      </w:r>
    </w:p>
    <w:p w:rsidR="00FC4FAE" w:rsidRPr="00E54335" w:rsidRDefault="00FC4FAE" w:rsidP="00FF32ED">
      <w:pPr>
        <w:pStyle w:val="ConsPlusNormal"/>
        <w:ind w:firstLine="284"/>
        <w:jc w:val="both"/>
        <w:rPr>
          <w:rFonts w:ascii="Times New Roman" w:hAnsi="Times New Roman" w:cs="Times New Roman"/>
          <w:sz w:val="20"/>
          <w:szCs w:val="16"/>
        </w:rPr>
      </w:pPr>
      <w:r w:rsidRPr="00E54335">
        <w:rPr>
          <w:rFonts w:ascii="Times New Roman" w:hAnsi="Times New Roman" w:cs="Times New Roman"/>
          <w:sz w:val="20"/>
          <w:szCs w:val="16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FC4FAE" w:rsidRPr="00E54335" w:rsidRDefault="00FC4FAE" w:rsidP="00FF32ED">
      <w:pPr>
        <w:pStyle w:val="ConsPlusNormal"/>
        <w:ind w:firstLine="284"/>
        <w:jc w:val="both"/>
        <w:rPr>
          <w:rFonts w:ascii="Times New Roman" w:hAnsi="Times New Roman" w:cs="Times New Roman"/>
          <w:sz w:val="20"/>
          <w:szCs w:val="16"/>
        </w:rPr>
      </w:pPr>
      <w:r w:rsidRPr="00E54335">
        <w:rPr>
          <w:rFonts w:ascii="Times New Roman" w:hAnsi="Times New Roman" w:cs="Times New Roman"/>
          <w:sz w:val="20"/>
          <w:szCs w:val="16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FC4FAE" w:rsidRPr="00E54335" w:rsidRDefault="00FC4FAE" w:rsidP="00FF32ED">
      <w:pPr>
        <w:pStyle w:val="ConsPlusNormal"/>
        <w:ind w:firstLine="284"/>
        <w:jc w:val="both"/>
        <w:rPr>
          <w:rFonts w:ascii="Times New Roman" w:hAnsi="Times New Roman" w:cs="Times New Roman"/>
          <w:sz w:val="20"/>
          <w:szCs w:val="16"/>
        </w:rPr>
      </w:pPr>
      <w:r w:rsidRPr="00E54335">
        <w:rPr>
          <w:rFonts w:ascii="Times New Roman" w:hAnsi="Times New Roman" w:cs="Times New Roman"/>
          <w:sz w:val="20"/>
          <w:szCs w:val="16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C4FAE" w:rsidRPr="00E54335" w:rsidRDefault="00FC4FAE" w:rsidP="00FF32ED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  <w:sz w:val="20"/>
          <w:szCs w:val="16"/>
        </w:rPr>
      </w:pPr>
      <w:r w:rsidRPr="00E54335">
        <w:rPr>
          <w:rFonts w:ascii="Times New Roman" w:hAnsi="Times New Roman" w:cs="Times New Roman"/>
          <w:sz w:val="20"/>
          <w:szCs w:val="16"/>
        </w:rPr>
        <w:t xml:space="preserve">III. Обязанности Исполнителя, Заказчика и Обучающегося </w:t>
      </w:r>
    </w:p>
    <w:p w:rsidR="00083381" w:rsidRPr="00E54335" w:rsidRDefault="00083381" w:rsidP="00FF32ED">
      <w:pPr>
        <w:pStyle w:val="ConsPlusNonformat"/>
        <w:ind w:firstLine="284"/>
        <w:jc w:val="both"/>
        <w:rPr>
          <w:rFonts w:ascii="Times New Roman" w:hAnsi="Times New Roman" w:cs="Times New Roman"/>
          <w:szCs w:val="16"/>
        </w:rPr>
      </w:pPr>
      <w:r w:rsidRPr="00E54335">
        <w:rPr>
          <w:rFonts w:ascii="Times New Roman" w:hAnsi="Times New Roman" w:cs="Times New Roman"/>
          <w:szCs w:val="16"/>
        </w:rPr>
        <w:t>3.1. Исполнитель обязан:</w:t>
      </w:r>
    </w:p>
    <w:p w:rsidR="00083381" w:rsidRPr="00E54335" w:rsidRDefault="00083381" w:rsidP="00083381">
      <w:pPr>
        <w:pStyle w:val="ConsPlusNonformat"/>
        <w:ind w:firstLine="284"/>
        <w:jc w:val="both"/>
        <w:rPr>
          <w:rFonts w:ascii="Times New Roman" w:hAnsi="Times New Roman" w:cs="Times New Roman"/>
          <w:szCs w:val="16"/>
        </w:rPr>
      </w:pPr>
      <w:r w:rsidRPr="00E54335">
        <w:rPr>
          <w:rFonts w:ascii="Times New Roman" w:hAnsi="Times New Roman" w:cs="Times New Roman"/>
          <w:szCs w:val="16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</w:t>
      </w:r>
      <w:r w:rsidR="00A74013" w:rsidRPr="00E54335">
        <w:rPr>
          <w:rFonts w:ascii="Times New Roman" w:hAnsi="Times New Roman" w:cs="Times New Roman"/>
          <w:szCs w:val="16"/>
        </w:rPr>
        <w:t>теля условия приема, в качестве учащегося.</w:t>
      </w:r>
    </w:p>
    <w:p w:rsidR="00083381" w:rsidRPr="00E54335" w:rsidRDefault="00083381" w:rsidP="00083381">
      <w:pPr>
        <w:pStyle w:val="ConsPlusNonformat"/>
        <w:ind w:firstLine="284"/>
        <w:jc w:val="both"/>
        <w:rPr>
          <w:rFonts w:ascii="Times New Roman" w:hAnsi="Times New Roman" w:cs="Times New Roman"/>
          <w:szCs w:val="16"/>
        </w:rPr>
      </w:pPr>
      <w:r w:rsidRPr="00E54335">
        <w:rPr>
          <w:rFonts w:ascii="Times New Roman" w:hAnsi="Times New Roman" w:cs="Times New Roman"/>
          <w:szCs w:val="16"/>
        </w:rPr>
        <w:t xml:space="preserve">3.1.2. Довести до Заказчика информацию, содержащую сведения о предоставлении платных  образовательных услуг в порядке и объеме, которые </w:t>
      </w:r>
      <w:r w:rsidR="00511BF0" w:rsidRPr="00E54335">
        <w:rPr>
          <w:rFonts w:ascii="Times New Roman" w:hAnsi="Times New Roman" w:cs="Times New Roman"/>
          <w:szCs w:val="16"/>
        </w:rPr>
        <w:t>предусмотрены</w:t>
      </w:r>
      <w:r w:rsidRPr="00E54335">
        <w:rPr>
          <w:rFonts w:ascii="Times New Roman" w:hAnsi="Times New Roman" w:cs="Times New Roman"/>
          <w:szCs w:val="16"/>
        </w:rPr>
        <w:t xml:space="preserve"> Законом Российской Федерации "О защите прав потребителей" и Федеральным законом "Об обра</w:t>
      </w:r>
      <w:r w:rsidR="00C570B7" w:rsidRPr="00E54335">
        <w:rPr>
          <w:rFonts w:ascii="Times New Roman" w:hAnsi="Times New Roman" w:cs="Times New Roman"/>
          <w:szCs w:val="16"/>
        </w:rPr>
        <w:t>зовании в Российской Федерации"</w:t>
      </w:r>
      <w:r w:rsidRPr="00E54335">
        <w:rPr>
          <w:rFonts w:ascii="Times New Roman" w:hAnsi="Times New Roman" w:cs="Times New Roman"/>
          <w:szCs w:val="16"/>
        </w:rPr>
        <w:t>.</w:t>
      </w:r>
    </w:p>
    <w:p w:rsidR="00083381" w:rsidRPr="00E54335" w:rsidRDefault="00083381" w:rsidP="00083381">
      <w:pPr>
        <w:pStyle w:val="ConsPlusNonformat"/>
        <w:ind w:firstLine="284"/>
        <w:jc w:val="both"/>
        <w:rPr>
          <w:rFonts w:ascii="Times New Roman" w:hAnsi="Times New Roman" w:cs="Times New Roman"/>
          <w:szCs w:val="16"/>
        </w:rPr>
      </w:pPr>
      <w:r w:rsidRPr="00E54335">
        <w:rPr>
          <w:rFonts w:ascii="Times New Roman" w:hAnsi="Times New Roman" w:cs="Times New Roman"/>
          <w:szCs w:val="16"/>
        </w:rPr>
        <w:t>3.1.3. Организовать и обеспечить надлежащее предоставление образовательных  услуг, предусмотренных раздело I настоящего Договора.</w:t>
      </w:r>
      <w:r w:rsidR="00511BF0" w:rsidRPr="00E54335">
        <w:rPr>
          <w:rFonts w:ascii="Times New Roman" w:hAnsi="Times New Roman" w:cs="Times New Roman"/>
          <w:szCs w:val="16"/>
        </w:rPr>
        <w:t xml:space="preserve"> Образовательные услуги</w:t>
      </w:r>
      <w:r w:rsidRPr="00E54335">
        <w:rPr>
          <w:rFonts w:ascii="Times New Roman" w:hAnsi="Times New Roman" w:cs="Times New Roman"/>
          <w:szCs w:val="16"/>
        </w:rPr>
        <w:t xml:space="preserve"> оказ</w:t>
      </w:r>
      <w:r w:rsidR="00511BF0" w:rsidRPr="00E54335">
        <w:rPr>
          <w:rFonts w:ascii="Times New Roman" w:hAnsi="Times New Roman" w:cs="Times New Roman"/>
          <w:szCs w:val="16"/>
        </w:rPr>
        <w:t xml:space="preserve">ываются в соответствии </w:t>
      </w:r>
      <w:r w:rsidR="00C570B7" w:rsidRPr="00E54335">
        <w:rPr>
          <w:rFonts w:ascii="Times New Roman" w:hAnsi="Times New Roman" w:cs="Times New Roman"/>
          <w:szCs w:val="16"/>
        </w:rPr>
        <w:t xml:space="preserve">с </w:t>
      </w:r>
      <w:r w:rsidRPr="00E54335">
        <w:rPr>
          <w:rFonts w:ascii="Times New Roman" w:hAnsi="Times New Roman" w:cs="Times New Roman"/>
          <w:szCs w:val="16"/>
        </w:rPr>
        <w:t>учебным планом, в том числе индивидуальным</w:t>
      </w:r>
      <w:r w:rsidR="00511BF0" w:rsidRPr="00E54335">
        <w:rPr>
          <w:rFonts w:ascii="Times New Roman" w:hAnsi="Times New Roman" w:cs="Times New Roman"/>
          <w:szCs w:val="16"/>
        </w:rPr>
        <w:t xml:space="preserve"> </w:t>
      </w:r>
      <w:r w:rsidRPr="00E54335">
        <w:rPr>
          <w:rFonts w:ascii="Times New Roman" w:hAnsi="Times New Roman" w:cs="Times New Roman"/>
          <w:szCs w:val="16"/>
        </w:rPr>
        <w:t>(при его наличии у Обучающегося), и расписанием занятий Исполнителя.</w:t>
      </w:r>
    </w:p>
    <w:p w:rsidR="00083381" w:rsidRPr="00E54335" w:rsidRDefault="00511BF0" w:rsidP="00083381">
      <w:pPr>
        <w:pStyle w:val="ConsPlusNonformat"/>
        <w:ind w:firstLine="284"/>
        <w:jc w:val="both"/>
        <w:rPr>
          <w:rFonts w:ascii="Times New Roman" w:hAnsi="Times New Roman" w:cs="Times New Roman"/>
          <w:szCs w:val="16"/>
        </w:rPr>
      </w:pPr>
      <w:r w:rsidRPr="00E54335">
        <w:rPr>
          <w:rFonts w:ascii="Times New Roman" w:hAnsi="Times New Roman" w:cs="Times New Roman"/>
          <w:szCs w:val="16"/>
        </w:rPr>
        <w:t xml:space="preserve">3.1.4. Обеспечить Обучающемуся предусмотренные </w:t>
      </w:r>
      <w:r w:rsidR="00083381" w:rsidRPr="00E54335">
        <w:rPr>
          <w:rFonts w:ascii="Times New Roman" w:hAnsi="Times New Roman" w:cs="Times New Roman"/>
          <w:szCs w:val="16"/>
        </w:rPr>
        <w:t>выбранной</w:t>
      </w:r>
      <w:r w:rsidRPr="00E54335">
        <w:rPr>
          <w:rFonts w:ascii="Times New Roman" w:hAnsi="Times New Roman" w:cs="Times New Roman"/>
          <w:szCs w:val="16"/>
        </w:rPr>
        <w:t xml:space="preserve"> </w:t>
      </w:r>
      <w:r w:rsidR="00083381" w:rsidRPr="00E54335">
        <w:rPr>
          <w:rFonts w:ascii="Times New Roman" w:hAnsi="Times New Roman" w:cs="Times New Roman"/>
          <w:szCs w:val="16"/>
        </w:rPr>
        <w:t xml:space="preserve">образовательной </w:t>
      </w:r>
      <w:r w:rsidR="00C570B7" w:rsidRPr="00E54335">
        <w:rPr>
          <w:rFonts w:ascii="Times New Roman" w:hAnsi="Times New Roman" w:cs="Times New Roman"/>
          <w:szCs w:val="16"/>
        </w:rPr>
        <w:t>программой условия ее освоения.</w:t>
      </w:r>
    </w:p>
    <w:p w:rsidR="00083381" w:rsidRPr="00E54335" w:rsidRDefault="00511BF0" w:rsidP="00083381">
      <w:pPr>
        <w:pStyle w:val="ConsPlusNonformat"/>
        <w:ind w:firstLine="284"/>
        <w:jc w:val="both"/>
        <w:rPr>
          <w:rFonts w:ascii="Times New Roman" w:hAnsi="Times New Roman" w:cs="Times New Roman"/>
          <w:szCs w:val="16"/>
        </w:rPr>
      </w:pPr>
      <w:r w:rsidRPr="00E54335">
        <w:rPr>
          <w:rFonts w:ascii="Times New Roman" w:hAnsi="Times New Roman" w:cs="Times New Roman"/>
          <w:szCs w:val="16"/>
        </w:rPr>
        <w:t xml:space="preserve">3.1.5. Сохранить место за Обучающимся </w:t>
      </w:r>
      <w:r w:rsidR="00083381" w:rsidRPr="00E54335">
        <w:rPr>
          <w:rFonts w:ascii="Times New Roman" w:hAnsi="Times New Roman" w:cs="Times New Roman"/>
          <w:szCs w:val="16"/>
        </w:rPr>
        <w:t>в случае пропуска занятий по</w:t>
      </w:r>
      <w:r w:rsidRPr="00E54335">
        <w:rPr>
          <w:rFonts w:ascii="Times New Roman" w:hAnsi="Times New Roman" w:cs="Times New Roman"/>
          <w:szCs w:val="16"/>
        </w:rPr>
        <w:t xml:space="preserve"> уважительным причинам (с </w:t>
      </w:r>
      <w:r w:rsidR="00083381" w:rsidRPr="00E54335">
        <w:rPr>
          <w:rFonts w:ascii="Times New Roman" w:hAnsi="Times New Roman" w:cs="Times New Roman"/>
          <w:szCs w:val="16"/>
        </w:rPr>
        <w:t>учетом оплаты услуг, предусмотренных разделом I</w:t>
      </w:r>
      <w:r w:rsidRPr="00E54335">
        <w:rPr>
          <w:rFonts w:ascii="Times New Roman" w:hAnsi="Times New Roman" w:cs="Times New Roman"/>
          <w:szCs w:val="16"/>
        </w:rPr>
        <w:t xml:space="preserve"> </w:t>
      </w:r>
      <w:r w:rsidR="00083381" w:rsidRPr="00E54335">
        <w:rPr>
          <w:rFonts w:ascii="Times New Roman" w:hAnsi="Times New Roman" w:cs="Times New Roman"/>
          <w:szCs w:val="16"/>
        </w:rPr>
        <w:t>настоящего Договора).</w:t>
      </w:r>
    </w:p>
    <w:p w:rsidR="00083381" w:rsidRPr="00E54335" w:rsidRDefault="00511BF0" w:rsidP="00083381">
      <w:pPr>
        <w:pStyle w:val="ConsPlusNonformat"/>
        <w:ind w:firstLine="284"/>
        <w:jc w:val="both"/>
        <w:rPr>
          <w:rFonts w:ascii="Times New Roman" w:hAnsi="Times New Roman" w:cs="Times New Roman"/>
          <w:szCs w:val="16"/>
        </w:rPr>
      </w:pPr>
      <w:r w:rsidRPr="00E54335">
        <w:rPr>
          <w:rFonts w:ascii="Times New Roman" w:hAnsi="Times New Roman" w:cs="Times New Roman"/>
          <w:szCs w:val="16"/>
        </w:rPr>
        <w:lastRenderedPageBreak/>
        <w:t xml:space="preserve">3.1.6. Принимать от Заказчика плату </w:t>
      </w:r>
      <w:r w:rsidR="00083381" w:rsidRPr="00E54335">
        <w:rPr>
          <w:rFonts w:ascii="Times New Roman" w:hAnsi="Times New Roman" w:cs="Times New Roman"/>
          <w:szCs w:val="16"/>
        </w:rPr>
        <w:t>за</w:t>
      </w:r>
      <w:r w:rsidRPr="00E54335">
        <w:rPr>
          <w:rFonts w:ascii="Times New Roman" w:hAnsi="Times New Roman" w:cs="Times New Roman"/>
          <w:szCs w:val="16"/>
        </w:rPr>
        <w:t xml:space="preserve"> </w:t>
      </w:r>
      <w:r w:rsidR="00083381" w:rsidRPr="00E54335">
        <w:rPr>
          <w:rFonts w:ascii="Times New Roman" w:hAnsi="Times New Roman" w:cs="Times New Roman"/>
          <w:szCs w:val="16"/>
        </w:rPr>
        <w:t>образовательные услуги.</w:t>
      </w:r>
    </w:p>
    <w:p w:rsidR="00083381" w:rsidRPr="00E54335" w:rsidRDefault="00511BF0" w:rsidP="00083381">
      <w:pPr>
        <w:pStyle w:val="ConsPlusNonformat"/>
        <w:ind w:firstLine="284"/>
        <w:jc w:val="both"/>
        <w:rPr>
          <w:rFonts w:ascii="Times New Roman" w:hAnsi="Times New Roman" w:cs="Times New Roman"/>
          <w:szCs w:val="16"/>
        </w:rPr>
      </w:pPr>
      <w:r w:rsidRPr="00E54335">
        <w:rPr>
          <w:rFonts w:ascii="Times New Roman" w:hAnsi="Times New Roman" w:cs="Times New Roman"/>
          <w:szCs w:val="16"/>
        </w:rPr>
        <w:t>3.1.7. Обеспечить</w:t>
      </w:r>
      <w:r w:rsidR="00083381" w:rsidRPr="00E54335">
        <w:rPr>
          <w:rFonts w:ascii="Times New Roman" w:hAnsi="Times New Roman" w:cs="Times New Roman"/>
          <w:szCs w:val="16"/>
        </w:rPr>
        <w:t xml:space="preserve"> Обучаю</w:t>
      </w:r>
      <w:r w:rsidRPr="00E54335">
        <w:rPr>
          <w:rFonts w:ascii="Times New Roman" w:hAnsi="Times New Roman" w:cs="Times New Roman"/>
          <w:szCs w:val="16"/>
        </w:rPr>
        <w:t>щемуся уважение человеческого</w:t>
      </w:r>
      <w:r w:rsidR="00083381" w:rsidRPr="00E54335">
        <w:rPr>
          <w:rFonts w:ascii="Times New Roman" w:hAnsi="Times New Roman" w:cs="Times New Roman"/>
          <w:szCs w:val="16"/>
        </w:rPr>
        <w:t xml:space="preserve"> достоинства,</w:t>
      </w:r>
      <w:r w:rsidRPr="00E54335">
        <w:rPr>
          <w:rFonts w:ascii="Times New Roman" w:hAnsi="Times New Roman" w:cs="Times New Roman"/>
          <w:szCs w:val="16"/>
        </w:rPr>
        <w:t xml:space="preserve"> </w:t>
      </w:r>
      <w:r w:rsidR="00083381" w:rsidRPr="00E54335">
        <w:rPr>
          <w:rFonts w:ascii="Times New Roman" w:hAnsi="Times New Roman" w:cs="Times New Roman"/>
          <w:szCs w:val="16"/>
        </w:rPr>
        <w:t xml:space="preserve">защиту </w:t>
      </w:r>
      <w:r w:rsidRPr="00E54335">
        <w:rPr>
          <w:rFonts w:ascii="Times New Roman" w:hAnsi="Times New Roman" w:cs="Times New Roman"/>
          <w:szCs w:val="16"/>
        </w:rPr>
        <w:t xml:space="preserve">от всех форм физического и психического насилия, </w:t>
      </w:r>
      <w:r w:rsidR="00083381" w:rsidRPr="00E54335">
        <w:rPr>
          <w:rFonts w:ascii="Times New Roman" w:hAnsi="Times New Roman" w:cs="Times New Roman"/>
          <w:szCs w:val="16"/>
        </w:rPr>
        <w:t>оскорбления</w:t>
      </w:r>
      <w:r w:rsidRPr="00E54335">
        <w:rPr>
          <w:rFonts w:ascii="Times New Roman" w:hAnsi="Times New Roman" w:cs="Times New Roman"/>
          <w:szCs w:val="16"/>
        </w:rPr>
        <w:t xml:space="preserve"> </w:t>
      </w:r>
      <w:r w:rsidR="00083381" w:rsidRPr="00E54335">
        <w:rPr>
          <w:rFonts w:ascii="Times New Roman" w:hAnsi="Times New Roman" w:cs="Times New Roman"/>
          <w:szCs w:val="16"/>
        </w:rPr>
        <w:t>лично</w:t>
      </w:r>
      <w:r w:rsidR="00C570B7" w:rsidRPr="00E54335">
        <w:rPr>
          <w:rFonts w:ascii="Times New Roman" w:hAnsi="Times New Roman" w:cs="Times New Roman"/>
          <w:szCs w:val="16"/>
        </w:rPr>
        <w:t>сти, охрану жизни и здоровья</w:t>
      </w:r>
      <w:r w:rsidR="00083381" w:rsidRPr="00E54335">
        <w:rPr>
          <w:rFonts w:ascii="Times New Roman" w:hAnsi="Times New Roman" w:cs="Times New Roman"/>
          <w:szCs w:val="16"/>
        </w:rPr>
        <w:t>.</w:t>
      </w:r>
    </w:p>
    <w:p w:rsidR="00083381" w:rsidRPr="00E54335" w:rsidRDefault="00083381" w:rsidP="00083381">
      <w:pPr>
        <w:pStyle w:val="ConsPlusNonformat"/>
        <w:ind w:firstLine="284"/>
        <w:jc w:val="both"/>
        <w:rPr>
          <w:rFonts w:ascii="Times New Roman" w:hAnsi="Times New Roman" w:cs="Times New Roman"/>
          <w:szCs w:val="16"/>
        </w:rPr>
      </w:pPr>
      <w:r w:rsidRPr="00E54335">
        <w:rPr>
          <w:rFonts w:ascii="Times New Roman" w:hAnsi="Times New Roman" w:cs="Times New Roman"/>
          <w:szCs w:val="16"/>
        </w:rPr>
        <w:t>3.2. Заказчик обязан:</w:t>
      </w:r>
    </w:p>
    <w:p w:rsidR="0051307D" w:rsidRPr="00E54335" w:rsidRDefault="0051307D" w:rsidP="00083381">
      <w:pPr>
        <w:pStyle w:val="ConsPlusNonformat"/>
        <w:ind w:firstLine="284"/>
        <w:jc w:val="both"/>
        <w:rPr>
          <w:rFonts w:ascii="Times New Roman" w:hAnsi="Times New Roman" w:cs="Times New Roman"/>
          <w:szCs w:val="16"/>
        </w:rPr>
      </w:pPr>
      <w:r w:rsidRPr="00E54335">
        <w:rPr>
          <w:rFonts w:ascii="Times New Roman" w:hAnsi="Times New Roman" w:cs="Times New Roman"/>
          <w:szCs w:val="16"/>
        </w:rPr>
        <w:t xml:space="preserve">3.2.1.  </w:t>
      </w:r>
      <w:r w:rsidR="000E1D3A" w:rsidRPr="00E54335">
        <w:rPr>
          <w:rFonts w:ascii="Times New Roman" w:hAnsi="Times New Roman" w:cs="Times New Roman"/>
          <w:szCs w:val="16"/>
        </w:rPr>
        <w:t>Иметь личный кабинет в Навигаторе дополнительного образования Свердловской област</w:t>
      </w:r>
      <w:r w:rsidR="008306C3" w:rsidRPr="00E54335">
        <w:rPr>
          <w:rFonts w:ascii="Times New Roman" w:hAnsi="Times New Roman" w:cs="Times New Roman"/>
          <w:szCs w:val="16"/>
        </w:rPr>
        <w:t>и</w:t>
      </w:r>
    </w:p>
    <w:p w:rsidR="00083381" w:rsidRPr="00E54335" w:rsidRDefault="0051307D" w:rsidP="00083381">
      <w:pPr>
        <w:pStyle w:val="ConsPlusNonformat"/>
        <w:ind w:firstLine="284"/>
        <w:jc w:val="both"/>
        <w:rPr>
          <w:rFonts w:ascii="Times New Roman" w:hAnsi="Times New Roman" w:cs="Times New Roman"/>
          <w:szCs w:val="16"/>
        </w:rPr>
      </w:pPr>
      <w:r w:rsidRPr="00E54335">
        <w:rPr>
          <w:rFonts w:ascii="Times New Roman" w:hAnsi="Times New Roman" w:cs="Times New Roman"/>
          <w:szCs w:val="16"/>
        </w:rPr>
        <w:t>3.2.2</w:t>
      </w:r>
      <w:r w:rsidR="00511BF0" w:rsidRPr="00E54335">
        <w:rPr>
          <w:rFonts w:ascii="Times New Roman" w:hAnsi="Times New Roman" w:cs="Times New Roman"/>
          <w:szCs w:val="16"/>
        </w:rPr>
        <w:t xml:space="preserve">. Своевременно вносить плату за предоставляемые </w:t>
      </w:r>
      <w:r w:rsidR="00083381" w:rsidRPr="00E54335">
        <w:rPr>
          <w:rFonts w:ascii="Times New Roman" w:hAnsi="Times New Roman" w:cs="Times New Roman"/>
          <w:szCs w:val="16"/>
        </w:rPr>
        <w:t>Обучающемуся</w:t>
      </w:r>
      <w:r w:rsidR="00511BF0" w:rsidRPr="00E54335">
        <w:rPr>
          <w:rFonts w:ascii="Times New Roman" w:hAnsi="Times New Roman" w:cs="Times New Roman"/>
          <w:szCs w:val="16"/>
        </w:rPr>
        <w:t xml:space="preserve"> образовательные услуги, указанные в</w:t>
      </w:r>
      <w:r w:rsidR="00083381" w:rsidRPr="00E54335">
        <w:rPr>
          <w:rFonts w:ascii="Times New Roman" w:hAnsi="Times New Roman" w:cs="Times New Roman"/>
          <w:szCs w:val="16"/>
        </w:rPr>
        <w:t xml:space="preserve"> </w:t>
      </w:r>
      <w:r w:rsidR="00511BF0" w:rsidRPr="00E54335">
        <w:rPr>
          <w:rFonts w:ascii="Times New Roman" w:hAnsi="Times New Roman" w:cs="Times New Roman"/>
          <w:szCs w:val="16"/>
        </w:rPr>
        <w:t xml:space="preserve">разделе </w:t>
      </w:r>
      <w:r w:rsidR="00083381" w:rsidRPr="00E54335">
        <w:rPr>
          <w:rFonts w:ascii="Times New Roman" w:hAnsi="Times New Roman" w:cs="Times New Roman"/>
          <w:szCs w:val="16"/>
        </w:rPr>
        <w:t>I</w:t>
      </w:r>
      <w:r w:rsidR="00511BF0" w:rsidRPr="00E54335">
        <w:rPr>
          <w:rFonts w:ascii="Times New Roman" w:hAnsi="Times New Roman" w:cs="Times New Roman"/>
          <w:szCs w:val="16"/>
        </w:rPr>
        <w:t xml:space="preserve"> настоящего</w:t>
      </w:r>
      <w:r w:rsidR="00083381" w:rsidRPr="00E54335">
        <w:rPr>
          <w:rFonts w:ascii="Times New Roman" w:hAnsi="Times New Roman" w:cs="Times New Roman"/>
          <w:szCs w:val="16"/>
        </w:rPr>
        <w:t xml:space="preserve"> Договора, в</w:t>
      </w:r>
      <w:r w:rsidR="00511BF0" w:rsidRPr="00E54335">
        <w:rPr>
          <w:rFonts w:ascii="Times New Roman" w:hAnsi="Times New Roman" w:cs="Times New Roman"/>
          <w:szCs w:val="16"/>
        </w:rPr>
        <w:t xml:space="preserve"> размере </w:t>
      </w:r>
      <w:r w:rsidR="00083381" w:rsidRPr="00E54335">
        <w:rPr>
          <w:rFonts w:ascii="Times New Roman" w:hAnsi="Times New Roman" w:cs="Times New Roman"/>
          <w:szCs w:val="16"/>
        </w:rPr>
        <w:t>и порядке, определенных настоящим Договором, а также предоставлять</w:t>
      </w:r>
      <w:r w:rsidR="00511BF0" w:rsidRPr="00E54335">
        <w:rPr>
          <w:rFonts w:ascii="Times New Roman" w:hAnsi="Times New Roman" w:cs="Times New Roman"/>
          <w:szCs w:val="16"/>
        </w:rPr>
        <w:t xml:space="preserve"> </w:t>
      </w:r>
      <w:r w:rsidR="00083381" w:rsidRPr="00E54335">
        <w:rPr>
          <w:rFonts w:ascii="Times New Roman" w:hAnsi="Times New Roman" w:cs="Times New Roman"/>
          <w:szCs w:val="16"/>
        </w:rPr>
        <w:t>платежные документы, подтверждающие такую оплату.</w:t>
      </w:r>
    </w:p>
    <w:p w:rsidR="00083381" w:rsidRPr="00E54335" w:rsidRDefault="00083381" w:rsidP="00083381">
      <w:pPr>
        <w:pStyle w:val="ConsPlusNonformat"/>
        <w:ind w:firstLine="284"/>
        <w:jc w:val="both"/>
        <w:rPr>
          <w:rFonts w:ascii="Times New Roman" w:hAnsi="Times New Roman" w:cs="Times New Roman"/>
          <w:szCs w:val="16"/>
        </w:rPr>
      </w:pPr>
      <w:r w:rsidRPr="00E54335">
        <w:rPr>
          <w:rFonts w:ascii="Times New Roman" w:hAnsi="Times New Roman" w:cs="Times New Roman"/>
          <w:szCs w:val="16"/>
        </w:rPr>
        <w:t>3.3. Обучающийся обязан соблюдать требования, установленные в статье 43</w:t>
      </w:r>
      <w:r w:rsidR="00511BF0" w:rsidRPr="00E54335">
        <w:rPr>
          <w:rFonts w:ascii="Times New Roman" w:hAnsi="Times New Roman" w:cs="Times New Roman"/>
          <w:szCs w:val="16"/>
        </w:rPr>
        <w:t xml:space="preserve"> Федерального </w:t>
      </w:r>
      <w:r w:rsidRPr="00E54335">
        <w:rPr>
          <w:rFonts w:ascii="Times New Roman" w:hAnsi="Times New Roman" w:cs="Times New Roman"/>
          <w:szCs w:val="16"/>
        </w:rPr>
        <w:t xml:space="preserve">закона </w:t>
      </w:r>
      <w:r w:rsidR="00511BF0" w:rsidRPr="00E54335">
        <w:rPr>
          <w:rFonts w:ascii="Times New Roman" w:hAnsi="Times New Roman" w:cs="Times New Roman"/>
          <w:szCs w:val="16"/>
        </w:rPr>
        <w:t>от</w:t>
      </w:r>
      <w:r w:rsidR="00C570B7" w:rsidRPr="00E54335">
        <w:rPr>
          <w:rFonts w:ascii="Times New Roman" w:hAnsi="Times New Roman" w:cs="Times New Roman"/>
          <w:szCs w:val="16"/>
        </w:rPr>
        <w:t xml:space="preserve"> 29 декабря </w:t>
      </w:r>
      <w:r w:rsidR="00511BF0" w:rsidRPr="00E54335">
        <w:rPr>
          <w:rFonts w:ascii="Times New Roman" w:hAnsi="Times New Roman" w:cs="Times New Roman"/>
          <w:szCs w:val="16"/>
        </w:rPr>
        <w:t>2012 г.</w:t>
      </w:r>
      <w:r w:rsidRPr="00E54335">
        <w:rPr>
          <w:rFonts w:ascii="Times New Roman" w:hAnsi="Times New Roman" w:cs="Times New Roman"/>
          <w:szCs w:val="16"/>
        </w:rPr>
        <w:t xml:space="preserve"> N 273-ФЗ "Об образовании в</w:t>
      </w:r>
      <w:r w:rsidR="00511BF0" w:rsidRPr="00E54335">
        <w:rPr>
          <w:rFonts w:ascii="Times New Roman" w:hAnsi="Times New Roman" w:cs="Times New Roman"/>
          <w:szCs w:val="16"/>
        </w:rPr>
        <w:t xml:space="preserve"> </w:t>
      </w:r>
      <w:r w:rsidR="00C570B7" w:rsidRPr="00E54335">
        <w:rPr>
          <w:rFonts w:ascii="Times New Roman" w:hAnsi="Times New Roman" w:cs="Times New Roman"/>
          <w:szCs w:val="16"/>
        </w:rPr>
        <w:t>Российской Федерации"</w:t>
      </w:r>
      <w:r w:rsidRPr="00E54335">
        <w:rPr>
          <w:rFonts w:ascii="Times New Roman" w:hAnsi="Times New Roman" w:cs="Times New Roman"/>
          <w:szCs w:val="16"/>
        </w:rPr>
        <w:t>, в том числе:</w:t>
      </w:r>
    </w:p>
    <w:p w:rsidR="00083381" w:rsidRPr="00E54335" w:rsidRDefault="00C570B7" w:rsidP="00083381">
      <w:pPr>
        <w:pStyle w:val="ConsPlusNonformat"/>
        <w:ind w:firstLine="284"/>
        <w:jc w:val="both"/>
        <w:rPr>
          <w:rFonts w:ascii="Times New Roman" w:hAnsi="Times New Roman" w:cs="Times New Roman"/>
          <w:szCs w:val="16"/>
        </w:rPr>
      </w:pPr>
      <w:r w:rsidRPr="00E54335">
        <w:rPr>
          <w:rFonts w:ascii="Times New Roman" w:hAnsi="Times New Roman" w:cs="Times New Roman"/>
          <w:szCs w:val="16"/>
        </w:rPr>
        <w:t xml:space="preserve">3.3.1.  Обучаться </w:t>
      </w:r>
      <w:r w:rsidR="00083381" w:rsidRPr="00E54335">
        <w:rPr>
          <w:rFonts w:ascii="Times New Roman" w:hAnsi="Times New Roman" w:cs="Times New Roman"/>
          <w:szCs w:val="16"/>
        </w:rPr>
        <w:t>в  о</w:t>
      </w:r>
      <w:r w:rsidR="0062243E" w:rsidRPr="00E54335">
        <w:rPr>
          <w:rFonts w:ascii="Times New Roman" w:hAnsi="Times New Roman" w:cs="Times New Roman"/>
          <w:szCs w:val="16"/>
        </w:rPr>
        <w:t>бразовательной организации по</w:t>
      </w:r>
      <w:r w:rsidR="00083381" w:rsidRPr="00E54335">
        <w:rPr>
          <w:rFonts w:ascii="Times New Roman" w:hAnsi="Times New Roman" w:cs="Times New Roman"/>
          <w:szCs w:val="16"/>
        </w:rPr>
        <w:t xml:space="preserve"> образовательной</w:t>
      </w:r>
      <w:r w:rsidR="0062243E" w:rsidRPr="00E54335">
        <w:rPr>
          <w:rFonts w:ascii="Times New Roman" w:hAnsi="Times New Roman" w:cs="Times New Roman"/>
          <w:szCs w:val="16"/>
        </w:rPr>
        <w:t xml:space="preserve"> программе с</w:t>
      </w:r>
      <w:r w:rsidR="00083381" w:rsidRPr="00E54335">
        <w:rPr>
          <w:rFonts w:ascii="Times New Roman" w:hAnsi="Times New Roman" w:cs="Times New Roman"/>
          <w:szCs w:val="16"/>
        </w:rPr>
        <w:t xml:space="preserve"> соблюдением</w:t>
      </w:r>
      <w:r w:rsidR="0062243E" w:rsidRPr="00E54335">
        <w:rPr>
          <w:rFonts w:ascii="Times New Roman" w:hAnsi="Times New Roman" w:cs="Times New Roman"/>
          <w:szCs w:val="16"/>
        </w:rPr>
        <w:t xml:space="preserve"> требований, установленных учебным планом, в том</w:t>
      </w:r>
      <w:r w:rsidR="00083381" w:rsidRPr="00E54335">
        <w:rPr>
          <w:rFonts w:ascii="Times New Roman" w:hAnsi="Times New Roman" w:cs="Times New Roman"/>
          <w:szCs w:val="16"/>
        </w:rPr>
        <w:t xml:space="preserve"> числе</w:t>
      </w:r>
      <w:r w:rsidR="0062243E" w:rsidRPr="00E54335">
        <w:rPr>
          <w:rFonts w:ascii="Times New Roman" w:hAnsi="Times New Roman" w:cs="Times New Roman"/>
          <w:szCs w:val="16"/>
        </w:rPr>
        <w:t xml:space="preserve"> </w:t>
      </w:r>
      <w:r w:rsidR="00083381" w:rsidRPr="00E54335">
        <w:rPr>
          <w:rFonts w:ascii="Times New Roman" w:hAnsi="Times New Roman" w:cs="Times New Roman"/>
          <w:szCs w:val="16"/>
        </w:rPr>
        <w:t>индивидуальным (при его наличии у Обучающегося), Исполнителя.</w:t>
      </w:r>
    </w:p>
    <w:p w:rsidR="00083381" w:rsidRPr="00E54335" w:rsidRDefault="00FF32ED" w:rsidP="00024A03">
      <w:pPr>
        <w:pStyle w:val="ConsPlusNonformat"/>
        <w:ind w:firstLine="284"/>
        <w:jc w:val="both"/>
        <w:rPr>
          <w:rFonts w:ascii="Times New Roman" w:hAnsi="Times New Roman" w:cs="Times New Roman"/>
          <w:szCs w:val="16"/>
        </w:rPr>
      </w:pPr>
      <w:r w:rsidRPr="00E54335">
        <w:rPr>
          <w:rFonts w:ascii="Times New Roman" w:hAnsi="Times New Roman" w:cs="Times New Roman"/>
          <w:szCs w:val="16"/>
        </w:rPr>
        <w:t>3.3.4. Соблюдать требования учредительных</w:t>
      </w:r>
      <w:r w:rsidR="00083381" w:rsidRPr="00E54335">
        <w:rPr>
          <w:rFonts w:ascii="Times New Roman" w:hAnsi="Times New Roman" w:cs="Times New Roman"/>
          <w:szCs w:val="16"/>
        </w:rPr>
        <w:t xml:space="preserve"> документов,</w:t>
      </w:r>
      <w:r w:rsidRPr="00E54335">
        <w:rPr>
          <w:rFonts w:ascii="Times New Roman" w:hAnsi="Times New Roman" w:cs="Times New Roman"/>
          <w:szCs w:val="16"/>
        </w:rPr>
        <w:t xml:space="preserve"> </w:t>
      </w:r>
      <w:r w:rsidR="00083381" w:rsidRPr="00E54335">
        <w:rPr>
          <w:rFonts w:ascii="Times New Roman" w:hAnsi="Times New Roman" w:cs="Times New Roman"/>
          <w:szCs w:val="16"/>
        </w:rPr>
        <w:t>правила</w:t>
      </w:r>
      <w:r w:rsidRPr="00E54335">
        <w:rPr>
          <w:rFonts w:ascii="Times New Roman" w:hAnsi="Times New Roman" w:cs="Times New Roman"/>
          <w:szCs w:val="16"/>
        </w:rPr>
        <w:t xml:space="preserve"> </w:t>
      </w:r>
      <w:r w:rsidR="00083381" w:rsidRPr="00E54335">
        <w:rPr>
          <w:rFonts w:ascii="Times New Roman" w:hAnsi="Times New Roman" w:cs="Times New Roman"/>
          <w:szCs w:val="16"/>
        </w:rPr>
        <w:t>внутреннего распорядка и иные локальные нормативные акты Исполнителя.</w:t>
      </w:r>
    </w:p>
    <w:p w:rsidR="00FC4FAE" w:rsidRPr="00E54335" w:rsidRDefault="00FC4FAE" w:rsidP="00BF7B34">
      <w:pPr>
        <w:pStyle w:val="ConsPlusNormal"/>
        <w:jc w:val="center"/>
        <w:outlineLvl w:val="1"/>
        <w:rPr>
          <w:rFonts w:ascii="Times New Roman" w:hAnsi="Times New Roman" w:cs="Times New Roman"/>
          <w:sz w:val="20"/>
          <w:szCs w:val="16"/>
        </w:rPr>
      </w:pPr>
      <w:r w:rsidRPr="00E54335">
        <w:rPr>
          <w:rFonts w:ascii="Times New Roman" w:hAnsi="Times New Roman" w:cs="Times New Roman"/>
          <w:sz w:val="20"/>
          <w:szCs w:val="16"/>
        </w:rPr>
        <w:t xml:space="preserve">IV. Стоимость услуг, сроки и порядок их оплаты </w:t>
      </w:r>
    </w:p>
    <w:p w:rsidR="00585083" w:rsidRPr="00E54335" w:rsidRDefault="00585083" w:rsidP="00D53D39">
      <w:pPr>
        <w:pStyle w:val="ConsPlusNonformat"/>
        <w:ind w:firstLine="284"/>
        <w:jc w:val="both"/>
        <w:rPr>
          <w:rFonts w:ascii="Times New Roman" w:hAnsi="Times New Roman" w:cs="Times New Roman"/>
          <w:color w:val="FF0000"/>
          <w:szCs w:val="16"/>
        </w:rPr>
      </w:pPr>
      <w:r w:rsidRPr="00E54335">
        <w:rPr>
          <w:rFonts w:ascii="Times New Roman" w:hAnsi="Times New Roman" w:cs="Times New Roman"/>
          <w:szCs w:val="16"/>
        </w:rPr>
        <w:t>4.1. Полная стоимость платных</w:t>
      </w:r>
      <w:r w:rsidR="00D53D39" w:rsidRPr="00E54335">
        <w:rPr>
          <w:rFonts w:ascii="Times New Roman" w:hAnsi="Times New Roman" w:cs="Times New Roman"/>
          <w:szCs w:val="16"/>
        </w:rPr>
        <w:t xml:space="preserve"> образоват</w:t>
      </w:r>
      <w:r w:rsidRPr="00E54335">
        <w:rPr>
          <w:rFonts w:ascii="Times New Roman" w:hAnsi="Times New Roman" w:cs="Times New Roman"/>
          <w:szCs w:val="16"/>
        </w:rPr>
        <w:t>ельных</w:t>
      </w:r>
      <w:r w:rsidR="00D53D39" w:rsidRPr="00E54335">
        <w:rPr>
          <w:rFonts w:ascii="Times New Roman" w:hAnsi="Times New Roman" w:cs="Times New Roman"/>
          <w:szCs w:val="16"/>
        </w:rPr>
        <w:t xml:space="preserve"> услуг за весь период</w:t>
      </w:r>
      <w:r w:rsidRPr="00E54335">
        <w:rPr>
          <w:rFonts w:ascii="Times New Roman" w:hAnsi="Times New Roman" w:cs="Times New Roman"/>
          <w:szCs w:val="16"/>
        </w:rPr>
        <w:t xml:space="preserve"> </w:t>
      </w:r>
      <w:r w:rsidR="00D53D39" w:rsidRPr="00E54335">
        <w:rPr>
          <w:rFonts w:ascii="Times New Roman" w:hAnsi="Times New Roman" w:cs="Times New Roman"/>
          <w:szCs w:val="16"/>
        </w:rPr>
        <w:t xml:space="preserve">обучения Обучающегося составляет </w:t>
      </w:r>
      <w:r w:rsidR="00E54335" w:rsidRPr="00E54335">
        <w:rPr>
          <w:rFonts w:ascii="Times New Roman" w:hAnsi="Times New Roman" w:cs="Times New Roman"/>
          <w:b/>
          <w:szCs w:val="16"/>
        </w:rPr>
        <w:t>_____________________________________________________</w:t>
      </w:r>
      <w:r w:rsidR="00E54335">
        <w:rPr>
          <w:rFonts w:ascii="Times New Roman" w:hAnsi="Times New Roman" w:cs="Times New Roman"/>
          <w:b/>
          <w:szCs w:val="16"/>
        </w:rPr>
        <w:t>_______________________________</w:t>
      </w:r>
      <w:r w:rsidR="00E54335" w:rsidRPr="00E54335">
        <w:rPr>
          <w:rFonts w:ascii="Times New Roman" w:hAnsi="Times New Roman" w:cs="Times New Roman"/>
          <w:b/>
          <w:szCs w:val="16"/>
        </w:rPr>
        <w:t xml:space="preserve">___________ </w:t>
      </w:r>
      <w:r w:rsidR="00D53D39" w:rsidRPr="00E54335">
        <w:rPr>
          <w:rFonts w:ascii="Times New Roman" w:hAnsi="Times New Roman" w:cs="Times New Roman"/>
          <w:szCs w:val="16"/>
        </w:rPr>
        <w:t>рублей.</w:t>
      </w:r>
    </w:p>
    <w:p w:rsidR="00D53D39" w:rsidRPr="00E54335" w:rsidRDefault="00D53D39" w:rsidP="00D53D39">
      <w:pPr>
        <w:pStyle w:val="ConsPlusNonformat"/>
        <w:ind w:firstLine="284"/>
        <w:jc w:val="both"/>
        <w:rPr>
          <w:rFonts w:ascii="Times New Roman" w:hAnsi="Times New Roman" w:cs="Times New Roman"/>
          <w:szCs w:val="16"/>
        </w:rPr>
      </w:pPr>
      <w:r w:rsidRPr="00E54335">
        <w:rPr>
          <w:rFonts w:ascii="Times New Roman" w:hAnsi="Times New Roman" w:cs="Times New Roman"/>
          <w:szCs w:val="16"/>
        </w:rPr>
        <w:t>Увеличение стоимости образовательных услуг после заключения Договора не</w:t>
      </w:r>
      <w:r w:rsidR="00585083" w:rsidRPr="00E54335">
        <w:rPr>
          <w:rFonts w:ascii="Times New Roman" w:hAnsi="Times New Roman" w:cs="Times New Roman"/>
          <w:szCs w:val="16"/>
        </w:rPr>
        <w:t xml:space="preserve"> допускается, за </w:t>
      </w:r>
      <w:r w:rsidRPr="00E54335">
        <w:rPr>
          <w:rFonts w:ascii="Times New Roman" w:hAnsi="Times New Roman" w:cs="Times New Roman"/>
          <w:szCs w:val="16"/>
        </w:rPr>
        <w:t>исключением увеличения стоимости указанных услуг с учетом</w:t>
      </w:r>
      <w:r w:rsidR="00585083" w:rsidRPr="00E54335">
        <w:rPr>
          <w:rFonts w:ascii="Times New Roman" w:hAnsi="Times New Roman" w:cs="Times New Roman"/>
          <w:szCs w:val="16"/>
        </w:rPr>
        <w:t xml:space="preserve"> уровня инфляции,</w:t>
      </w:r>
      <w:r w:rsidRPr="00E54335">
        <w:rPr>
          <w:rFonts w:ascii="Times New Roman" w:hAnsi="Times New Roman" w:cs="Times New Roman"/>
          <w:szCs w:val="16"/>
        </w:rPr>
        <w:t xml:space="preserve"> предусмотренного основными характеристиками федерального</w:t>
      </w:r>
      <w:r w:rsidR="00585083" w:rsidRPr="00E54335">
        <w:rPr>
          <w:rFonts w:ascii="Times New Roman" w:hAnsi="Times New Roman" w:cs="Times New Roman"/>
          <w:szCs w:val="16"/>
        </w:rPr>
        <w:t xml:space="preserve"> </w:t>
      </w:r>
      <w:r w:rsidRPr="00E54335">
        <w:rPr>
          <w:rFonts w:ascii="Times New Roman" w:hAnsi="Times New Roman" w:cs="Times New Roman"/>
          <w:szCs w:val="16"/>
        </w:rPr>
        <w:t>бюджета на очередной ф</w:t>
      </w:r>
      <w:r w:rsidR="00720496" w:rsidRPr="00E54335">
        <w:rPr>
          <w:rFonts w:ascii="Times New Roman" w:hAnsi="Times New Roman" w:cs="Times New Roman"/>
          <w:szCs w:val="16"/>
        </w:rPr>
        <w:t>инансовый год и плановый период.</w:t>
      </w:r>
    </w:p>
    <w:p w:rsidR="00D53D39" w:rsidRPr="00E54335" w:rsidRDefault="00585083" w:rsidP="00D53D39">
      <w:pPr>
        <w:pStyle w:val="ConsPlusNonformat"/>
        <w:ind w:firstLine="284"/>
        <w:jc w:val="both"/>
        <w:rPr>
          <w:rFonts w:ascii="Times New Roman" w:hAnsi="Times New Roman" w:cs="Times New Roman"/>
          <w:szCs w:val="16"/>
        </w:rPr>
      </w:pPr>
      <w:r w:rsidRPr="00E54335">
        <w:rPr>
          <w:rFonts w:ascii="Times New Roman" w:hAnsi="Times New Roman" w:cs="Times New Roman"/>
          <w:szCs w:val="16"/>
        </w:rPr>
        <w:t>Исполнитель вправе</w:t>
      </w:r>
      <w:r w:rsidR="00D53D39" w:rsidRPr="00E54335">
        <w:rPr>
          <w:rFonts w:ascii="Times New Roman" w:hAnsi="Times New Roman" w:cs="Times New Roman"/>
          <w:szCs w:val="16"/>
        </w:rPr>
        <w:t xml:space="preserve"> снизить стоимость платных образовательных услуг по</w:t>
      </w:r>
      <w:r w:rsidRPr="00E54335">
        <w:rPr>
          <w:rFonts w:ascii="Times New Roman" w:hAnsi="Times New Roman" w:cs="Times New Roman"/>
          <w:szCs w:val="16"/>
        </w:rPr>
        <w:t xml:space="preserve"> Договору с учетом </w:t>
      </w:r>
      <w:r w:rsidR="00D53D39" w:rsidRPr="00E54335">
        <w:rPr>
          <w:rFonts w:ascii="Times New Roman" w:hAnsi="Times New Roman" w:cs="Times New Roman"/>
          <w:szCs w:val="16"/>
        </w:rPr>
        <w:t>покрытия недостающей стоимости платных образовательных</w:t>
      </w:r>
      <w:r w:rsidRPr="00E54335">
        <w:rPr>
          <w:rFonts w:ascii="Times New Roman" w:hAnsi="Times New Roman" w:cs="Times New Roman"/>
          <w:szCs w:val="16"/>
        </w:rPr>
        <w:t xml:space="preserve"> услуг за счет собственных средств Исполнителя,</w:t>
      </w:r>
      <w:r w:rsidR="00720496" w:rsidRPr="00E54335">
        <w:rPr>
          <w:rFonts w:ascii="Times New Roman" w:hAnsi="Times New Roman" w:cs="Times New Roman"/>
          <w:szCs w:val="16"/>
        </w:rPr>
        <w:t xml:space="preserve"> в </w:t>
      </w:r>
      <w:r w:rsidR="00083381" w:rsidRPr="00E54335">
        <w:rPr>
          <w:rFonts w:ascii="Times New Roman" w:hAnsi="Times New Roman" w:cs="Times New Roman"/>
          <w:szCs w:val="16"/>
        </w:rPr>
        <w:t>том</w:t>
      </w:r>
      <w:r w:rsidR="00D53D39" w:rsidRPr="00E54335">
        <w:rPr>
          <w:rFonts w:ascii="Times New Roman" w:hAnsi="Times New Roman" w:cs="Times New Roman"/>
          <w:szCs w:val="16"/>
        </w:rPr>
        <w:t xml:space="preserve"> числе средств,</w:t>
      </w:r>
      <w:r w:rsidR="00083381" w:rsidRPr="00E54335">
        <w:rPr>
          <w:rFonts w:ascii="Times New Roman" w:hAnsi="Times New Roman" w:cs="Times New Roman"/>
          <w:szCs w:val="16"/>
        </w:rPr>
        <w:t xml:space="preserve"> полученных от </w:t>
      </w:r>
      <w:r w:rsidR="00D53D39" w:rsidRPr="00E54335">
        <w:rPr>
          <w:rFonts w:ascii="Times New Roman" w:hAnsi="Times New Roman" w:cs="Times New Roman"/>
          <w:szCs w:val="16"/>
        </w:rPr>
        <w:t>приносящей доход деятельности, добровольных пожертвований и</w:t>
      </w:r>
      <w:r w:rsidR="00083381" w:rsidRPr="00E54335">
        <w:rPr>
          <w:rFonts w:ascii="Times New Roman" w:hAnsi="Times New Roman" w:cs="Times New Roman"/>
          <w:szCs w:val="16"/>
        </w:rPr>
        <w:t xml:space="preserve"> целевых взносов  физических и (или) юридических</w:t>
      </w:r>
      <w:r w:rsidR="00D53D39" w:rsidRPr="00E54335">
        <w:rPr>
          <w:rFonts w:ascii="Times New Roman" w:hAnsi="Times New Roman" w:cs="Times New Roman"/>
          <w:szCs w:val="16"/>
        </w:rPr>
        <w:t xml:space="preserve"> лиц, по основаниям и в</w:t>
      </w:r>
      <w:r w:rsidR="00083381" w:rsidRPr="00E54335">
        <w:rPr>
          <w:rFonts w:ascii="Times New Roman" w:hAnsi="Times New Roman" w:cs="Times New Roman"/>
          <w:szCs w:val="16"/>
        </w:rPr>
        <w:t xml:space="preserve"> порядке, </w:t>
      </w:r>
      <w:r w:rsidR="00D53D39" w:rsidRPr="00E54335">
        <w:rPr>
          <w:rFonts w:ascii="Times New Roman" w:hAnsi="Times New Roman" w:cs="Times New Roman"/>
          <w:szCs w:val="16"/>
        </w:rPr>
        <w:t>установленном локальным нормативным актом Исполнителя, доведенном</w:t>
      </w:r>
      <w:r w:rsidR="00083381" w:rsidRPr="00E54335">
        <w:rPr>
          <w:rFonts w:ascii="Times New Roman" w:hAnsi="Times New Roman" w:cs="Times New Roman"/>
          <w:szCs w:val="16"/>
        </w:rPr>
        <w:t xml:space="preserve"> </w:t>
      </w:r>
      <w:r w:rsidR="00472DE8" w:rsidRPr="00E54335">
        <w:rPr>
          <w:rFonts w:ascii="Times New Roman" w:hAnsi="Times New Roman" w:cs="Times New Roman"/>
          <w:szCs w:val="16"/>
        </w:rPr>
        <w:t>до сведения Обучающегося</w:t>
      </w:r>
      <w:r w:rsidR="00D53D39" w:rsidRPr="00E54335">
        <w:rPr>
          <w:rFonts w:ascii="Times New Roman" w:hAnsi="Times New Roman" w:cs="Times New Roman"/>
          <w:szCs w:val="16"/>
        </w:rPr>
        <w:t>.</w:t>
      </w:r>
    </w:p>
    <w:p w:rsidR="00720496" w:rsidRPr="00E54335" w:rsidRDefault="00D53D39" w:rsidP="00720496">
      <w:pPr>
        <w:pStyle w:val="ConsPlusNonformat"/>
        <w:ind w:firstLine="284"/>
        <w:jc w:val="both"/>
        <w:rPr>
          <w:rFonts w:ascii="Times New Roman" w:hAnsi="Times New Roman" w:cs="Times New Roman"/>
          <w:b/>
          <w:szCs w:val="16"/>
        </w:rPr>
      </w:pPr>
      <w:r w:rsidRPr="00E54335">
        <w:rPr>
          <w:rFonts w:ascii="Times New Roman" w:hAnsi="Times New Roman" w:cs="Times New Roman"/>
          <w:szCs w:val="16"/>
        </w:rPr>
        <w:t xml:space="preserve">4.2. Оплата производится </w:t>
      </w:r>
      <w:r w:rsidR="00720496" w:rsidRPr="00E54335">
        <w:rPr>
          <w:rFonts w:ascii="Times New Roman" w:hAnsi="Times New Roman" w:cs="Times New Roman"/>
          <w:b/>
          <w:szCs w:val="16"/>
        </w:rPr>
        <w:t xml:space="preserve">ежемесячно </w:t>
      </w:r>
      <w:r w:rsidR="00720496" w:rsidRPr="00E54335">
        <w:rPr>
          <w:rFonts w:ascii="Times New Roman" w:hAnsi="Times New Roman" w:cs="Times New Roman"/>
          <w:szCs w:val="16"/>
        </w:rPr>
        <w:t xml:space="preserve">не позднее 20 числа периода, подлежащего оплате в безналичном порядке на счет, указанный в разделе </w:t>
      </w:r>
      <w:r w:rsidR="00720496" w:rsidRPr="00E54335">
        <w:rPr>
          <w:rFonts w:ascii="Times New Roman" w:hAnsi="Times New Roman" w:cs="Times New Roman"/>
          <w:szCs w:val="16"/>
          <w:lang w:val="en-US"/>
        </w:rPr>
        <w:t>IX</w:t>
      </w:r>
      <w:r w:rsidR="00720496" w:rsidRPr="00E54335">
        <w:rPr>
          <w:rFonts w:ascii="Times New Roman" w:hAnsi="Times New Roman" w:cs="Times New Roman"/>
          <w:szCs w:val="16"/>
        </w:rPr>
        <w:t xml:space="preserve"> настоящего Договора.</w:t>
      </w:r>
    </w:p>
    <w:p w:rsidR="00FC4FAE" w:rsidRPr="00E54335" w:rsidRDefault="00FC4FAE" w:rsidP="003D61F6">
      <w:pPr>
        <w:pStyle w:val="ConsPlusNormal"/>
        <w:jc w:val="center"/>
        <w:outlineLvl w:val="1"/>
        <w:rPr>
          <w:rFonts w:ascii="Times New Roman" w:hAnsi="Times New Roman" w:cs="Times New Roman"/>
          <w:sz w:val="20"/>
          <w:szCs w:val="16"/>
        </w:rPr>
      </w:pPr>
    </w:p>
    <w:p w:rsidR="00FC4FAE" w:rsidRPr="00E54335" w:rsidRDefault="00FC4FAE" w:rsidP="0063645D">
      <w:pPr>
        <w:pStyle w:val="ConsPlusNormal"/>
        <w:ind w:firstLine="284"/>
        <w:jc w:val="center"/>
        <w:outlineLvl w:val="1"/>
        <w:rPr>
          <w:rFonts w:ascii="Times New Roman" w:hAnsi="Times New Roman" w:cs="Times New Roman"/>
          <w:sz w:val="20"/>
          <w:szCs w:val="16"/>
        </w:rPr>
      </w:pPr>
      <w:r w:rsidRPr="00E54335">
        <w:rPr>
          <w:rFonts w:ascii="Times New Roman" w:hAnsi="Times New Roman" w:cs="Times New Roman"/>
          <w:sz w:val="20"/>
          <w:szCs w:val="16"/>
        </w:rPr>
        <w:t>V. Основания изменения и расторжения договора</w:t>
      </w:r>
    </w:p>
    <w:p w:rsidR="0063645D" w:rsidRPr="00E54335" w:rsidRDefault="0063645D" w:rsidP="0063645D">
      <w:pPr>
        <w:pStyle w:val="ConsPlusNonformat"/>
        <w:ind w:firstLine="284"/>
        <w:jc w:val="both"/>
        <w:rPr>
          <w:rFonts w:ascii="Times New Roman" w:hAnsi="Times New Roman" w:cs="Times New Roman"/>
          <w:szCs w:val="16"/>
        </w:rPr>
      </w:pPr>
      <w:r w:rsidRPr="00E54335">
        <w:rPr>
          <w:rFonts w:ascii="Times New Roman" w:hAnsi="Times New Roman" w:cs="Times New Roman"/>
          <w:szCs w:val="16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63645D" w:rsidRPr="00E54335" w:rsidRDefault="0063645D" w:rsidP="0063645D">
      <w:pPr>
        <w:pStyle w:val="ConsPlusNonformat"/>
        <w:ind w:firstLine="284"/>
        <w:jc w:val="both"/>
        <w:rPr>
          <w:rFonts w:ascii="Times New Roman" w:hAnsi="Times New Roman" w:cs="Times New Roman"/>
          <w:szCs w:val="16"/>
        </w:rPr>
      </w:pPr>
      <w:r w:rsidRPr="00E54335">
        <w:rPr>
          <w:rFonts w:ascii="Times New Roman" w:hAnsi="Times New Roman" w:cs="Times New Roman"/>
          <w:szCs w:val="16"/>
        </w:rPr>
        <w:t>5.2. Настоящий Договор может быть расторгнут по соглашению Сторон.</w:t>
      </w:r>
    </w:p>
    <w:p w:rsidR="0063645D" w:rsidRPr="00E54335" w:rsidRDefault="0063645D" w:rsidP="0063645D">
      <w:pPr>
        <w:pStyle w:val="ConsPlusNonformat"/>
        <w:ind w:firstLine="284"/>
        <w:jc w:val="both"/>
        <w:rPr>
          <w:rFonts w:ascii="Times New Roman" w:hAnsi="Times New Roman" w:cs="Times New Roman"/>
          <w:szCs w:val="16"/>
        </w:rPr>
      </w:pPr>
      <w:r w:rsidRPr="00E54335">
        <w:rPr>
          <w:rFonts w:ascii="Times New Roman" w:hAnsi="Times New Roman" w:cs="Times New Roman"/>
          <w:szCs w:val="16"/>
        </w:rPr>
        <w:t>5.3. Настоящий Договор может быть расторгнут по инициативе Исполнителя в одностороннем порядке в случаях:</w:t>
      </w:r>
    </w:p>
    <w:p w:rsidR="0063645D" w:rsidRPr="00E54335" w:rsidRDefault="0063645D" w:rsidP="0063645D">
      <w:pPr>
        <w:pStyle w:val="ConsPlusNonformat"/>
        <w:ind w:firstLine="284"/>
        <w:jc w:val="both"/>
        <w:rPr>
          <w:rFonts w:ascii="Times New Roman" w:hAnsi="Times New Roman" w:cs="Times New Roman"/>
          <w:szCs w:val="16"/>
        </w:rPr>
      </w:pPr>
      <w:r w:rsidRPr="00E54335">
        <w:rPr>
          <w:rFonts w:ascii="Times New Roman" w:hAnsi="Times New Roman" w:cs="Times New Roman"/>
          <w:szCs w:val="16"/>
        </w:rPr>
        <w:t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63645D" w:rsidRPr="00E54335" w:rsidRDefault="0063645D" w:rsidP="0063645D">
      <w:pPr>
        <w:pStyle w:val="ConsPlusNonformat"/>
        <w:ind w:firstLine="284"/>
        <w:jc w:val="both"/>
        <w:rPr>
          <w:rFonts w:ascii="Times New Roman" w:hAnsi="Times New Roman" w:cs="Times New Roman"/>
          <w:szCs w:val="16"/>
        </w:rPr>
      </w:pPr>
      <w:r w:rsidRPr="00E54335">
        <w:rPr>
          <w:rFonts w:ascii="Times New Roman" w:hAnsi="Times New Roman" w:cs="Times New Roman"/>
          <w:szCs w:val="16"/>
        </w:rPr>
        <w:t>- просрочки оплаты стоимости платных образовательных услуг;</w:t>
      </w:r>
    </w:p>
    <w:p w:rsidR="0063645D" w:rsidRPr="00E54335" w:rsidRDefault="0063645D" w:rsidP="0063645D">
      <w:pPr>
        <w:pStyle w:val="ConsPlusNonformat"/>
        <w:ind w:firstLine="284"/>
        <w:jc w:val="both"/>
        <w:rPr>
          <w:rFonts w:ascii="Times New Roman" w:hAnsi="Times New Roman" w:cs="Times New Roman"/>
          <w:szCs w:val="16"/>
        </w:rPr>
      </w:pPr>
      <w:r w:rsidRPr="00E54335">
        <w:rPr>
          <w:rFonts w:ascii="Times New Roman" w:hAnsi="Times New Roman" w:cs="Times New Roman"/>
          <w:szCs w:val="16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63645D" w:rsidRPr="00E54335" w:rsidRDefault="0063645D" w:rsidP="0063645D">
      <w:pPr>
        <w:pStyle w:val="ConsPlusNonformat"/>
        <w:ind w:firstLine="284"/>
        <w:jc w:val="both"/>
        <w:rPr>
          <w:rFonts w:ascii="Times New Roman" w:hAnsi="Times New Roman" w:cs="Times New Roman"/>
          <w:szCs w:val="16"/>
        </w:rPr>
      </w:pPr>
      <w:r w:rsidRPr="00E54335">
        <w:rPr>
          <w:rFonts w:ascii="Times New Roman" w:hAnsi="Times New Roman" w:cs="Times New Roman"/>
          <w:szCs w:val="16"/>
        </w:rPr>
        <w:t>- в иных случаях, предусмотренных законодательством Российской Федерации.</w:t>
      </w:r>
    </w:p>
    <w:p w:rsidR="0063645D" w:rsidRPr="00E54335" w:rsidRDefault="0063645D" w:rsidP="0063645D">
      <w:pPr>
        <w:pStyle w:val="ConsPlusNonformat"/>
        <w:ind w:firstLine="284"/>
        <w:jc w:val="both"/>
        <w:rPr>
          <w:rFonts w:ascii="Times New Roman" w:hAnsi="Times New Roman" w:cs="Times New Roman"/>
          <w:szCs w:val="16"/>
        </w:rPr>
      </w:pPr>
      <w:r w:rsidRPr="00E54335">
        <w:rPr>
          <w:rFonts w:ascii="Times New Roman" w:hAnsi="Times New Roman" w:cs="Times New Roman"/>
          <w:szCs w:val="16"/>
        </w:rPr>
        <w:t>5.4. Настоящий Договор расторгается досрочно:</w:t>
      </w:r>
    </w:p>
    <w:p w:rsidR="0063645D" w:rsidRPr="00E54335" w:rsidRDefault="0063645D" w:rsidP="0063645D">
      <w:pPr>
        <w:pStyle w:val="ConsPlusNonformat"/>
        <w:ind w:firstLine="284"/>
        <w:jc w:val="both"/>
        <w:rPr>
          <w:rFonts w:ascii="Times New Roman" w:hAnsi="Times New Roman" w:cs="Times New Roman"/>
          <w:szCs w:val="16"/>
        </w:rPr>
      </w:pPr>
      <w:r w:rsidRPr="00E54335">
        <w:rPr>
          <w:rFonts w:ascii="Times New Roman" w:hAnsi="Times New Roman" w:cs="Times New Roman"/>
          <w:szCs w:val="16"/>
        </w:rPr>
        <w:t>- по инициативе Обучающегося или родителей  (законных представителей) несовершеннолетнего Обучающегося в случае перевода Обучающегося для продолжения  освоения образовательной программы в другую организацию, осуществляющую образовательную деятельность;</w:t>
      </w:r>
    </w:p>
    <w:p w:rsidR="0063645D" w:rsidRPr="00E54335" w:rsidRDefault="0063645D" w:rsidP="0063645D">
      <w:pPr>
        <w:pStyle w:val="ConsPlusNonformat"/>
        <w:ind w:firstLine="284"/>
        <w:jc w:val="both"/>
        <w:rPr>
          <w:rFonts w:ascii="Times New Roman" w:hAnsi="Times New Roman" w:cs="Times New Roman"/>
          <w:szCs w:val="16"/>
        </w:rPr>
      </w:pPr>
      <w:r w:rsidRPr="00E54335">
        <w:rPr>
          <w:rFonts w:ascii="Times New Roman" w:hAnsi="Times New Roman" w:cs="Times New Roman"/>
          <w:szCs w:val="16"/>
        </w:rPr>
        <w:t>- 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в случае просрочки оплаты стоимости платной образовательной услуги по обучению в рамках дополнительной общеобразовательной программы,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действий (бездействия) Обучающегося;</w:t>
      </w:r>
    </w:p>
    <w:p w:rsidR="0063645D" w:rsidRPr="00E54335" w:rsidRDefault="00D53D39" w:rsidP="0063645D">
      <w:pPr>
        <w:pStyle w:val="ConsPlusNonformat"/>
        <w:ind w:firstLine="284"/>
        <w:jc w:val="both"/>
        <w:rPr>
          <w:rFonts w:ascii="Times New Roman" w:hAnsi="Times New Roman" w:cs="Times New Roman"/>
          <w:szCs w:val="16"/>
        </w:rPr>
      </w:pPr>
      <w:r w:rsidRPr="00E54335">
        <w:rPr>
          <w:rFonts w:ascii="Times New Roman" w:hAnsi="Times New Roman" w:cs="Times New Roman"/>
          <w:szCs w:val="16"/>
        </w:rPr>
        <w:t>- по</w:t>
      </w:r>
      <w:r w:rsidR="0063645D" w:rsidRPr="00E54335">
        <w:rPr>
          <w:rFonts w:ascii="Times New Roman" w:hAnsi="Times New Roman" w:cs="Times New Roman"/>
          <w:szCs w:val="16"/>
        </w:rPr>
        <w:t xml:space="preserve">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63645D" w:rsidRPr="00E54335" w:rsidRDefault="0063645D" w:rsidP="0063645D">
      <w:pPr>
        <w:pStyle w:val="ConsPlusNonformat"/>
        <w:ind w:firstLine="284"/>
        <w:jc w:val="both"/>
        <w:rPr>
          <w:rFonts w:ascii="Times New Roman" w:hAnsi="Times New Roman" w:cs="Times New Roman"/>
          <w:szCs w:val="16"/>
        </w:rPr>
      </w:pPr>
      <w:r w:rsidRPr="00E54335">
        <w:rPr>
          <w:rFonts w:ascii="Times New Roman" w:hAnsi="Times New Roman" w:cs="Times New Roman"/>
          <w:szCs w:val="16"/>
        </w:rPr>
        <w:t>5.5. Исполнитель вправе отказаться от</w:t>
      </w:r>
      <w:r w:rsidR="00D53D39" w:rsidRPr="00E54335">
        <w:rPr>
          <w:rFonts w:ascii="Times New Roman" w:hAnsi="Times New Roman" w:cs="Times New Roman"/>
          <w:szCs w:val="16"/>
        </w:rPr>
        <w:t xml:space="preserve"> исполнения обязательств</w:t>
      </w:r>
      <w:r w:rsidRPr="00E54335">
        <w:rPr>
          <w:rFonts w:ascii="Times New Roman" w:hAnsi="Times New Roman" w:cs="Times New Roman"/>
          <w:szCs w:val="16"/>
        </w:rPr>
        <w:t xml:space="preserve"> по</w:t>
      </w:r>
      <w:r w:rsidR="00D53D39" w:rsidRPr="00E54335">
        <w:rPr>
          <w:rFonts w:ascii="Times New Roman" w:hAnsi="Times New Roman" w:cs="Times New Roman"/>
          <w:szCs w:val="16"/>
        </w:rPr>
        <w:t xml:space="preserve"> </w:t>
      </w:r>
      <w:r w:rsidRPr="00E54335">
        <w:rPr>
          <w:rFonts w:ascii="Times New Roman" w:hAnsi="Times New Roman" w:cs="Times New Roman"/>
          <w:szCs w:val="16"/>
        </w:rPr>
        <w:t>Договору при условии полного возмещения Заказчику убытков.</w:t>
      </w:r>
    </w:p>
    <w:p w:rsidR="00FC4FAE" w:rsidRPr="00E54335" w:rsidRDefault="00D53D39" w:rsidP="00024A03">
      <w:pPr>
        <w:pStyle w:val="ConsPlusNonformat"/>
        <w:ind w:firstLine="284"/>
        <w:jc w:val="both"/>
        <w:rPr>
          <w:rFonts w:ascii="Times New Roman" w:hAnsi="Times New Roman" w:cs="Times New Roman"/>
          <w:szCs w:val="16"/>
        </w:rPr>
      </w:pPr>
      <w:r w:rsidRPr="00E54335">
        <w:rPr>
          <w:rFonts w:ascii="Times New Roman" w:hAnsi="Times New Roman" w:cs="Times New Roman"/>
          <w:szCs w:val="16"/>
        </w:rPr>
        <w:t xml:space="preserve">5.6. </w:t>
      </w:r>
      <w:r w:rsidR="0063645D" w:rsidRPr="00E54335">
        <w:rPr>
          <w:rFonts w:ascii="Times New Roman" w:hAnsi="Times New Roman" w:cs="Times New Roman"/>
          <w:szCs w:val="16"/>
        </w:rPr>
        <w:t>Заказчик  (ненужное  вычеркнуть) вправе отказаться от</w:t>
      </w:r>
      <w:r w:rsidRPr="00E54335">
        <w:rPr>
          <w:rFonts w:ascii="Times New Roman" w:hAnsi="Times New Roman" w:cs="Times New Roman"/>
          <w:szCs w:val="16"/>
        </w:rPr>
        <w:t xml:space="preserve"> </w:t>
      </w:r>
      <w:r w:rsidR="0063645D" w:rsidRPr="00E54335">
        <w:rPr>
          <w:rFonts w:ascii="Times New Roman" w:hAnsi="Times New Roman" w:cs="Times New Roman"/>
          <w:szCs w:val="16"/>
        </w:rPr>
        <w:t>и</w:t>
      </w:r>
      <w:r w:rsidRPr="00E54335">
        <w:rPr>
          <w:rFonts w:ascii="Times New Roman" w:hAnsi="Times New Roman" w:cs="Times New Roman"/>
          <w:szCs w:val="16"/>
        </w:rPr>
        <w:t>сполнения  настоящего Договора</w:t>
      </w:r>
      <w:r w:rsidR="0063645D" w:rsidRPr="00E54335">
        <w:rPr>
          <w:rFonts w:ascii="Times New Roman" w:hAnsi="Times New Roman" w:cs="Times New Roman"/>
          <w:szCs w:val="16"/>
        </w:rPr>
        <w:t xml:space="preserve"> при условии оплаты Исполнителю фактически</w:t>
      </w:r>
      <w:r w:rsidRPr="00E54335">
        <w:rPr>
          <w:rFonts w:ascii="Times New Roman" w:hAnsi="Times New Roman" w:cs="Times New Roman"/>
          <w:szCs w:val="16"/>
        </w:rPr>
        <w:t xml:space="preserve"> </w:t>
      </w:r>
      <w:r w:rsidR="0063645D" w:rsidRPr="00E54335">
        <w:rPr>
          <w:rFonts w:ascii="Times New Roman" w:hAnsi="Times New Roman" w:cs="Times New Roman"/>
          <w:szCs w:val="16"/>
        </w:rPr>
        <w:t>понесенных им расходов, связанных с исполнением обязательств по Договору.</w:t>
      </w:r>
    </w:p>
    <w:p w:rsidR="00FC4FAE" w:rsidRPr="00E54335" w:rsidRDefault="00FC4FAE" w:rsidP="00BF7B34">
      <w:pPr>
        <w:pStyle w:val="ConsPlusNormal"/>
        <w:jc w:val="center"/>
        <w:outlineLvl w:val="1"/>
        <w:rPr>
          <w:rFonts w:ascii="Times New Roman" w:hAnsi="Times New Roman" w:cs="Times New Roman"/>
          <w:sz w:val="20"/>
          <w:szCs w:val="16"/>
        </w:rPr>
      </w:pPr>
      <w:r w:rsidRPr="00E54335">
        <w:rPr>
          <w:rFonts w:ascii="Times New Roman" w:hAnsi="Times New Roman" w:cs="Times New Roman"/>
          <w:sz w:val="20"/>
          <w:szCs w:val="16"/>
        </w:rPr>
        <w:t>VI. Ответственность Исполнителя, Заказчика и Обучающегося</w:t>
      </w:r>
    </w:p>
    <w:p w:rsidR="00FC4FAE" w:rsidRPr="00E54335" w:rsidRDefault="00FC4FAE" w:rsidP="0063645D">
      <w:pPr>
        <w:pStyle w:val="ConsPlusNormal"/>
        <w:ind w:firstLine="284"/>
        <w:jc w:val="both"/>
        <w:rPr>
          <w:rFonts w:ascii="Times New Roman" w:hAnsi="Times New Roman" w:cs="Times New Roman"/>
          <w:sz w:val="20"/>
          <w:szCs w:val="16"/>
        </w:rPr>
      </w:pPr>
      <w:r w:rsidRPr="00E54335">
        <w:rPr>
          <w:rFonts w:ascii="Times New Roman" w:hAnsi="Times New Roman" w:cs="Times New Roman"/>
          <w:sz w:val="20"/>
          <w:szCs w:val="16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FC4FAE" w:rsidRPr="00E54335" w:rsidRDefault="00FC4FAE" w:rsidP="0063645D">
      <w:pPr>
        <w:pStyle w:val="ConsPlusNormal"/>
        <w:ind w:firstLine="284"/>
        <w:jc w:val="both"/>
        <w:rPr>
          <w:rFonts w:ascii="Times New Roman" w:hAnsi="Times New Roman" w:cs="Times New Roman"/>
          <w:sz w:val="20"/>
          <w:szCs w:val="16"/>
        </w:rPr>
      </w:pPr>
      <w:r w:rsidRPr="00E54335">
        <w:rPr>
          <w:rFonts w:ascii="Times New Roman" w:hAnsi="Times New Roman" w:cs="Times New Roman"/>
          <w:sz w:val="20"/>
          <w:szCs w:val="16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C4FAE" w:rsidRPr="00E54335" w:rsidRDefault="00FC4FAE" w:rsidP="0063645D">
      <w:pPr>
        <w:pStyle w:val="ConsPlusNormal"/>
        <w:ind w:firstLine="284"/>
        <w:jc w:val="both"/>
        <w:rPr>
          <w:rFonts w:ascii="Times New Roman" w:hAnsi="Times New Roman" w:cs="Times New Roman"/>
          <w:sz w:val="20"/>
          <w:szCs w:val="16"/>
        </w:rPr>
      </w:pPr>
      <w:r w:rsidRPr="00E54335">
        <w:rPr>
          <w:rFonts w:ascii="Times New Roman" w:hAnsi="Times New Roman" w:cs="Times New Roman"/>
          <w:sz w:val="20"/>
          <w:szCs w:val="16"/>
        </w:rPr>
        <w:t>6.2.1. Безвозмездного оказания образовательной услуги;</w:t>
      </w:r>
    </w:p>
    <w:p w:rsidR="00FC4FAE" w:rsidRPr="00E54335" w:rsidRDefault="00FC4FAE" w:rsidP="0063645D">
      <w:pPr>
        <w:pStyle w:val="ConsPlusNormal"/>
        <w:ind w:firstLine="284"/>
        <w:jc w:val="both"/>
        <w:rPr>
          <w:rFonts w:ascii="Times New Roman" w:hAnsi="Times New Roman" w:cs="Times New Roman"/>
          <w:sz w:val="20"/>
          <w:szCs w:val="16"/>
        </w:rPr>
      </w:pPr>
      <w:r w:rsidRPr="00E54335">
        <w:rPr>
          <w:rFonts w:ascii="Times New Roman" w:hAnsi="Times New Roman" w:cs="Times New Roman"/>
          <w:sz w:val="20"/>
          <w:szCs w:val="16"/>
        </w:rPr>
        <w:t>6.2.2. Соразмерного уменьшения стоимости оказанной образовательной услуги;</w:t>
      </w:r>
    </w:p>
    <w:p w:rsidR="00FC4FAE" w:rsidRPr="00E54335" w:rsidRDefault="00FC4FAE" w:rsidP="0063645D">
      <w:pPr>
        <w:pStyle w:val="ConsPlusNormal"/>
        <w:ind w:firstLine="284"/>
        <w:jc w:val="both"/>
        <w:rPr>
          <w:rFonts w:ascii="Times New Roman" w:hAnsi="Times New Roman" w:cs="Times New Roman"/>
          <w:sz w:val="20"/>
          <w:szCs w:val="16"/>
        </w:rPr>
      </w:pPr>
      <w:r w:rsidRPr="00E54335">
        <w:rPr>
          <w:rFonts w:ascii="Times New Roman" w:hAnsi="Times New Roman" w:cs="Times New Roman"/>
          <w:sz w:val="20"/>
          <w:szCs w:val="16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C4FAE" w:rsidRPr="00E54335" w:rsidRDefault="00FC4FAE" w:rsidP="0063645D">
      <w:pPr>
        <w:pStyle w:val="ConsPlusNormal"/>
        <w:ind w:firstLine="284"/>
        <w:jc w:val="both"/>
        <w:rPr>
          <w:rFonts w:ascii="Times New Roman" w:hAnsi="Times New Roman" w:cs="Times New Roman"/>
          <w:sz w:val="20"/>
          <w:szCs w:val="16"/>
        </w:rPr>
      </w:pPr>
      <w:r w:rsidRPr="00E54335">
        <w:rPr>
          <w:rFonts w:ascii="Times New Roman" w:hAnsi="Times New Roman" w:cs="Times New Roman"/>
          <w:sz w:val="20"/>
          <w:szCs w:val="16"/>
        </w:rPr>
        <w:t>6.3. Заказчик вправе отказаться от исполнения Договора и потребовать полного возмещения убытков, если</w:t>
      </w:r>
      <w:r w:rsidR="00472DE8" w:rsidRPr="00E54335">
        <w:rPr>
          <w:rFonts w:ascii="Times New Roman" w:hAnsi="Times New Roman" w:cs="Times New Roman"/>
          <w:sz w:val="20"/>
          <w:szCs w:val="16"/>
        </w:rPr>
        <w:t xml:space="preserve"> в 30 дневный</w:t>
      </w:r>
      <w:r w:rsidR="002479F6" w:rsidRPr="00E54335">
        <w:rPr>
          <w:rFonts w:ascii="Times New Roman" w:hAnsi="Times New Roman" w:cs="Times New Roman"/>
          <w:sz w:val="20"/>
          <w:szCs w:val="16"/>
        </w:rPr>
        <w:t xml:space="preserve"> срок </w:t>
      </w:r>
      <w:r w:rsidRPr="00E54335">
        <w:rPr>
          <w:rFonts w:ascii="Times New Roman" w:hAnsi="Times New Roman" w:cs="Times New Roman"/>
          <w:sz w:val="20"/>
          <w:szCs w:val="16"/>
        </w:rPr>
        <w:t>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C4FAE" w:rsidRPr="00E54335" w:rsidRDefault="00FC4FAE" w:rsidP="0063645D">
      <w:pPr>
        <w:pStyle w:val="ConsPlusNormal"/>
        <w:ind w:firstLine="284"/>
        <w:jc w:val="both"/>
        <w:rPr>
          <w:rFonts w:ascii="Times New Roman" w:hAnsi="Times New Roman" w:cs="Times New Roman"/>
          <w:sz w:val="20"/>
          <w:szCs w:val="16"/>
        </w:rPr>
      </w:pPr>
      <w:r w:rsidRPr="00E54335">
        <w:rPr>
          <w:rFonts w:ascii="Times New Roman" w:hAnsi="Times New Roman" w:cs="Times New Roman"/>
          <w:sz w:val="20"/>
          <w:szCs w:val="16"/>
        </w:rPr>
        <w:t xml:space="preserve">6.4. Если Исполнитель нарушил сроки оказания образовательной услуги (сроки начала и (или) окончания оказания </w:t>
      </w:r>
      <w:r w:rsidRPr="00E54335">
        <w:rPr>
          <w:rFonts w:ascii="Times New Roman" w:hAnsi="Times New Roman" w:cs="Times New Roman"/>
          <w:sz w:val="20"/>
          <w:szCs w:val="16"/>
        </w:rPr>
        <w:lastRenderedPageBreak/>
        <w:t>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FC4FAE" w:rsidRPr="00E54335" w:rsidRDefault="00FC4FAE" w:rsidP="0063645D">
      <w:pPr>
        <w:pStyle w:val="ConsPlusNormal"/>
        <w:ind w:firstLine="284"/>
        <w:jc w:val="both"/>
        <w:rPr>
          <w:rFonts w:ascii="Times New Roman" w:hAnsi="Times New Roman" w:cs="Times New Roman"/>
          <w:sz w:val="20"/>
          <w:szCs w:val="16"/>
        </w:rPr>
      </w:pPr>
      <w:r w:rsidRPr="00E54335">
        <w:rPr>
          <w:rFonts w:ascii="Times New Roman" w:hAnsi="Times New Roman" w:cs="Times New Roman"/>
          <w:sz w:val="20"/>
          <w:szCs w:val="16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FC4FAE" w:rsidRPr="00E54335" w:rsidRDefault="00FC4FAE" w:rsidP="0063645D">
      <w:pPr>
        <w:pStyle w:val="ConsPlusNormal"/>
        <w:ind w:firstLine="284"/>
        <w:jc w:val="both"/>
        <w:rPr>
          <w:rFonts w:ascii="Times New Roman" w:hAnsi="Times New Roman" w:cs="Times New Roman"/>
          <w:sz w:val="20"/>
          <w:szCs w:val="16"/>
        </w:rPr>
      </w:pPr>
      <w:r w:rsidRPr="00E54335">
        <w:rPr>
          <w:rFonts w:ascii="Times New Roman" w:hAnsi="Times New Roman" w:cs="Times New Roman"/>
          <w:sz w:val="20"/>
          <w:szCs w:val="16"/>
        </w:rPr>
        <w:t>6.4.2. Потребовать уменьшения стоимости образовательной услуги;</w:t>
      </w:r>
    </w:p>
    <w:p w:rsidR="00AD21A4" w:rsidRPr="00E54335" w:rsidRDefault="00AD21A4" w:rsidP="0063645D">
      <w:pPr>
        <w:pStyle w:val="ConsPlusNormal"/>
        <w:ind w:firstLine="284"/>
        <w:jc w:val="both"/>
        <w:rPr>
          <w:rFonts w:ascii="Times New Roman" w:hAnsi="Times New Roman" w:cs="Times New Roman"/>
          <w:sz w:val="20"/>
          <w:szCs w:val="16"/>
        </w:rPr>
      </w:pPr>
      <w:r w:rsidRPr="00E54335">
        <w:rPr>
          <w:rFonts w:ascii="Times New Roman" w:hAnsi="Times New Roman" w:cs="Times New Roman"/>
          <w:sz w:val="20"/>
          <w:szCs w:val="16"/>
        </w:rPr>
        <w:t>6.4.3.Поручить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FC4FAE" w:rsidRPr="00E54335" w:rsidRDefault="00FC4FAE" w:rsidP="0063645D">
      <w:pPr>
        <w:pStyle w:val="ConsPlusNormal"/>
        <w:ind w:firstLine="284"/>
        <w:jc w:val="both"/>
        <w:rPr>
          <w:rFonts w:ascii="Times New Roman" w:hAnsi="Times New Roman" w:cs="Times New Roman"/>
          <w:sz w:val="20"/>
          <w:szCs w:val="16"/>
        </w:rPr>
      </w:pPr>
      <w:r w:rsidRPr="00E54335">
        <w:rPr>
          <w:rFonts w:ascii="Times New Roman" w:hAnsi="Times New Roman" w:cs="Times New Roman"/>
          <w:sz w:val="20"/>
          <w:szCs w:val="16"/>
        </w:rPr>
        <w:t>6.4.</w:t>
      </w:r>
      <w:r w:rsidR="00AD21A4" w:rsidRPr="00E54335">
        <w:rPr>
          <w:rFonts w:ascii="Times New Roman" w:hAnsi="Times New Roman" w:cs="Times New Roman"/>
          <w:sz w:val="20"/>
          <w:szCs w:val="16"/>
        </w:rPr>
        <w:t>4</w:t>
      </w:r>
      <w:r w:rsidRPr="00E54335">
        <w:rPr>
          <w:rFonts w:ascii="Times New Roman" w:hAnsi="Times New Roman" w:cs="Times New Roman"/>
          <w:sz w:val="20"/>
          <w:szCs w:val="16"/>
        </w:rPr>
        <w:t>. Расторгнуть Договор.</w:t>
      </w:r>
    </w:p>
    <w:p w:rsidR="00FC4FAE" w:rsidRPr="00E54335" w:rsidRDefault="00FA7680" w:rsidP="00024A03">
      <w:pPr>
        <w:pStyle w:val="ConsPlusNormal"/>
        <w:ind w:firstLine="284"/>
        <w:jc w:val="both"/>
        <w:rPr>
          <w:rFonts w:ascii="Times New Roman" w:hAnsi="Times New Roman" w:cs="Times New Roman"/>
          <w:sz w:val="20"/>
          <w:szCs w:val="16"/>
        </w:rPr>
      </w:pPr>
      <w:r w:rsidRPr="00E54335">
        <w:rPr>
          <w:rFonts w:ascii="Times New Roman" w:hAnsi="Times New Roman" w:cs="Times New Roman"/>
          <w:sz w:val="20"/>
          <w:szCs w:val="16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FC4FAE" w:rsidRPr="00E54335" w:rsidRDefault="00FC4FAE" w:rsidP="00BF7B34">
      <w:pPr>
        <w:pStyle w:val="ConsPlusNormal"/>
        <w:jc w:val="center"/>
        <w:outlineLvl w:val="1"/>
        <w:rPr>
          <w:rFonts w:ascii="Times New Roman" w:hAnsi="Times New Roman" w:cs="Times New Roman"/>
          <w:sz w:val="20"/>
          <w:szCs w:val="16"/>
        </w:rPr>
      </w:pPr>
      <w:r w:rsidRPr="00E54335">
        <w:rPr>
          <w:rFonts w:ascii="Times New Roman" w:hAnsi="Times New Roman" w:cs="Times New Roman"/>
          <w:sz w:val="20"/>
          <w:szCs w:val="16"/>
        </w:rPr>
        <w:t>VII. Срок действия Договора</w:t>
      </w:r>
    </w:p>
    <w:p w:rsidR="00FC4FAE" w:rsidRPr="00E54335" w:rsidRDefault="00FC4FAE" w:rsidP="00024A03">
      <w:pPr>
        <w:pStyle w:val="ConsPlusNormal"/>
        <w:jc w:val="both"/>
        <w:rPr>
          <w:rFonts w:ascii="Times New Roman" w:hAnsi="Times New Roman" w:cs="Times New Roman"/>
          <w:sz w:val="20"/>
          <w:szCs w:val="16"/>
        </w:rPr>
      </w:pPr>
      <w:r w:rsidRPr="00E54335">
        <w:rPr>
          <w:rFonts w:ascii="Times New Roman" w:hAnsi="Times New Roman" w:cs="Times New Roman"/>
          <w:sz w:val="20"/>
          <w:szCs w:val="16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FC4FAE" w:rsidRPr="00E54335" w:rsidRDefault="00FC4FAE" w:rsidP="00BF7B34">
      <w:pPr>
        <w:pStyle w:val="ConsPlusNormal"/>
        <w:jc w:val="center"/>
        <w:outlineLvl w:val="1"/>
        <w:rPr>
          <w:rFonts w:ascii="Times New Roman" w:hAnsi="Times New Roman" w:cs="Times New Roman"/>
          <w:sz w:val="20"/>
          <w:szCs w:val="16"/>
        </w:rPr>
      </w:pPr>
      <w:r w:rsidRPr="00E54335">
        <w:rPr>
          <w:rFonts w:ascii="Times New Roman" w:hAnsi="Times New Roman" w:cs="Times New Roman"/>
          <w:sz w:val="20"/>
          <w:szCs w:val="16"/>
        </w:rPr>
        <w:t>VIII. Заключительные положения</w:t>
      </w:r>
    </w:p>
    <w:p w:rsidR="00CE675D" w:rsidRPr="00E54335" w:rsidRDefault="00CE675D" w:rsidP="00CE675D">
      <w:pPr>
        <w:pStyle w:val="ConsPlusNonformat"/>
        <w:ind w:firstLine="284"/>
        <w:jc w:val="both"/>
        <w:rPr>
          <w:rFonts w:ascii="Times New Roman" w:hAnsi="Times New Roman" w:cs="Times New Roman"/>
          <w:szCs w:val="16"/>
        </w:rPr>
      </w:pPr>
      <w:r w:rsidRPr="00E54335">
        <w:rPr>
          <w:rFonts w:ascii="Times New Roman" w:hAnsi="Times New Roman" w:cs="Times New Roman"/>
          <w:szCs w:val="16"/>
        </w:rPr>
        <w:t>8.1.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"Интернет" на дату заключения настоящего Договора.</w:t>
      </w:r>
    </w:p>
    <w:p w:rsidR="00CE675D" w:rsidRPr="00E54335" w:rsidRDefault="00CE675D" w:rsidP="00CE675D">
      <w:pPr>
        <w:pStyle w:val="ConsPlusNonformat"/>
        <w:ind w:firstLine="284"/>
        <w:jc w:val="both"/>
        <w:rPr>
          <w:rFonts w:ascii="Times New Roman" w:hAnsi="Times New Roman" w:cs="Times New Roman"/>
          <w:szCs w:val="16"/>
        </w:rPr>
      </w:pPr>
      <w:r w:rsidRPr="00E54335">
        <w:rPr>
          <w:rFonts w:ascii="Times New Roman" w:hAnsi="Times New Roman" w:cs="Times New Roman"/>
          <w:szCs w:val="16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CE675D" w:rsidRPr="00E54335" w:rsidRDefault="00CE675D" w:rsidP="00CE675D">
      <w:pPr>
        <w:pStyle w:val="ConsPlusNonformat"/>
        <w:ind w:firstLine="284"/>
        <w:jc w:val="both"/>
        <w:rPr>
          <w:rFonts w:ascii="Times New Roman" w:hAnsi="Times New Roman" w:cs="Times New Roman"/>
          <w:szCs w:val="16"/>
        </w:rPr>
      </w:pPr>
      <w:r w:rsidRPr="00E54335">
        <w:rPr>
          <w:rFonts w:ascii="Times New Roman" w:hAnsi="Times New Roman" w:cs="Times New Roman"/>
          <w:szCs w:val="16"/>
        </w:rPr>
        <w:t xml:space="preserve">8.3. Настоящий Договор составлен в </w:t>
      </w:r>
      <w:r w:rsidR="00472DE8" w:rsidRPr="00E54335">
        <w:rPr>
          <w:rFonts w:ascii="Times New Roman" w:hAnsi="Times New Roman" w:cs="Times New Roman"/>
          <w:szCs w:val="16"/>
        </w:rPr>
        <w:t>2</w:t>
      </w:r>
      <w:r w:rsidRPr="00E54335">
        <w:rPr>
          <w:rFonts w:ascii="Times New Roman" w:hAnsi="Times New Roman" w:cs="Times New Roman"/>
          <w:szCs w:val="16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 производиться  только в письменной форме и подписываться уполномоченными представителями Сторон.</w:t>
      </w:r>
    </w:p>
    <w:p w:rsidR="00D93501" w:rsidRPr="00E54335" w:rsidRDefault="00CE675D" w:rsidP="00024A03">
      <w:pPr>
        <w:pStyle w:val="ConsPlusNonformat"/>
        <w:ind w:firstLine="284"/>
        <w:jc w:val="both"/>
        <w:rPr>
          <w:rFonts w:ascii="Times New Roman" w:hAnsi="Times New Roman" w:cs="Times New Roman"/>
          <w:szCs w:val="16"/>
        </w:rPr>
      </w:pPr>
      <w:r w:rsidRPr="00E54335">
        <w:rPr>
          <w:rFonts w:ascii="Times New Roman" w:hAnsi="Times New Roman" w:cs="Times New Roman"/>
          <w:szCs w:val="16"/>
        </w:rPr>
        <w:t>8.4. Изменения Договора оформляются дополнительными соглашениями к Договору.</w:t>
      </w:r>
    </w:p>
    <w:p w:rsidR="00FC4FAE" w:rsidRPr="00E54335" w:rsidRDefault="00FC4FAE" w:rsidP="00BF7B34">
      <w:pPr>
        <w:pStyle w:val="ConsPlusNormal"/>
        <w:jc w:val="center"/>
        <w:outlineLvl w:val="1"/>
        <w:rPr>
          <w:rFonts w:ascii="Times New Roman" w:hAnsi="Times New Roman" w:cs="Times New Roman"/>
          <w:sz w:val="20"/>
          <w:szCs w:val="16"/>
        </w:rPr>
      </w:pPr>
      <w:r w:rsidRPr="00E54335">
        <w:rPr>
          <w:rFonts w:ascii="Times New Roman" w:hAnsi="Times New Roman" w:cs="Times New Roman"/>
          <w:sz w:val="20"/>
          <w:szCs w:val="16"/>
        </w:rPr>
        <w:t>IX. Адреса и реквизиты сторон</w:t>
      </w:r>
    </w:p>
    <w:p w:rsidR="00FE05F0" w:rsidRPr="00E54335" w:rsidRDefault="00FE05F0" w:rsidP="00BF7B3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0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22"/>
        <w:gridCol w:w="3384"/>
        <w:gridCol w:w="3390"/>
      </w:tblGrid>
      <w:tr w:rsidR="00FE05F0" w:rsidRPr="00E54335" w:rsidTr="00C3444D">
        <w:tc>
          <w:tcPr>
            <w:tcW w:w="3474" w:type="dxa"/>
          </w:tcPr>
          <w:p w:rsidR="00FE05F0" w:rsidRPr="00E54335" w:rsidRDefault="00FE05F0" w:rsidP="00BF7B3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  <w:szCs w:val="16"/>
              </w:rPr>
            </w:pPr>
            <w:r w:rsidRPr="00E54335">
              <w:rPr>
                <w:rFonts w:ascii="Times New Roman" w:hAnsi="Times New Roman" w:cs="Times New Roman"/>
                <w:sz w:val="20"/>
                <w:szCs w:val="16"/>
              </w:rPr>
              <w:t>Исполнитель</w:t>
            </w:r>
          </w:p>
          <w:p w:rsidR="00E44CB6" w:rsidRPr="00E54335" w:rsidRDefault="00E44CB6" w:rsidP="00BF7B3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FE05F0" w:rsidRPr="00E54335" w:rsidRDefault="00FE05F0" w:rsidP="00FE05F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16"/>
                <w:u w:val="single"/>
              </w:rPr>
            </w:pPr>
            <w:r w:rsidRPr="00E54335">
              <w:rPr>
                <w:rFonts w:ascii="Times New Roman" w:hAnsi="Times New Roman"/>
                <w:bCs/>
                <w:sz w:val="20"/>
                <w:szCs w:val="16"/>
                <w:u w:val="single"/>
              </w:rPr>
              <w:t xml:space="preserve">Березовское муниципальное автономное дошкольное образовательное учреждение «Детский сад № </w:t>
            </w:r>
            <w:r w:rsidR="0097274A" w:rsidRPr="00E54335">
              <w:rPr>
                <w:rFonts w:ascii="Times New Roman" w:hAnsi="Times New Roman"/>
                <w:bCs/>
                <w:sz w:val="20"/>
                <w:szCs w:val="16"/>
                <w:u w:val="single"/>
              </w:rPr>
              <w:t>22 общеразвива</w:t>
            </w:r>
            <w:r w:rsidRPr="00E54335">
              <w:rPr>
                <w:rFonts w:ascii="Times New Roman" w:hAnsi="Times New Roman"/>
                <w:bCs/>
                <w:sz w:val="20"/>
                <w:szCs w:val="16"/>
                <w:u w:val="single"/>
              </w:rPr>
              <w:t>ющего вида</w:t>
            </w:r>
            <w:r w:rsidR="0097274A" w:rsidRPr="00E54335">
              <w:rPr>
                <w:rFonts w:ascii="Times New Roman" w:hAnsi="Times New Roman"/>
                <w:bCs/>
                <w:sz w:val="20"/>
                <w:szCs w:val="16"/>
                <w:u w:val="single"/>
              </w:rPr>
              <w:t xml:space="preserve"> с приоритетным осуществлением деятельности по художественно-эстетическому направлению развития воспитанников</w:t>
            </w:r>
            <w:r w:rsidRPr="00E54335">
              <w:rPr>
                <w:rFonts w:ascii="Times New Roman" w:hAnsi="Times New Roman"/>
                <w:bCs/>
                <w:sz w:val="20"/>
                <w:szCs w:val="16"/>
                <w:u w:val="single"/>
              </w:rPr>
              <w:t>»</w:t>
            </w:r>
          </w:p>
          <w:p w:rsidR="00FE05F0" w:rsidRPr="00E54335" w:rsidRDefault="00FE05F0" w:rsidP="00FE05F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16"/>
              </w:rPr>
            </w:pPr>
          </w:p>
          <w:p w:rsidR="0097274A" w:rsidRPr="00E54335" w:rsidRDefault="0097274A" w:rsidP="009727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16"/>
              </w:rPr>
            </w:pPr>
            <w:r w:rsidRPr="00E54335">
              <w:rPr>
                <w:rFonts w:ascii="Times New Roman" w:hAnsi="Times New Roman"/>
                <w:bCs/>
                <w:sz w:val="20"/>
                <w:szCs w:val="16"/>
              </w:rPr>
              <w:t>623701 Свердловская область</w:t>
            </w:r>
          </w:p>
          <w:p w:rsidR="0097274A" w:rsidRPr="00E54335" w:rsidRDefault="0097274A" w:rsidP="009727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16"/>
              </w:rPr>
            </w:pPr>
            <w:r w:rsidRPr="00E54335">
              <w:rPr>
                <w:rFonts w:ascii="Times New Roman" w:hAnsi="Times New Roman"/>
                <w:bCs/>
                <w:sz w:val="20"/>
                <w:szCs w:val="16"/>
              </w:rPr>
              <w:t>г. Березовский</w:t>
            </w:r>
          </w:p>
          <w:p w:rsidR="0097274A" w:rsidRPr="00E54335" w:rsidRDefault="0097274A" w:rsidP="009727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16"/>
              </w:rPr>
            </w:pPr>
            <w:r w:rsidRPr="00E54335">
              <w:rPr>
                <w:rFonts w:ascii="Times New Roman" w:hAnsi="Times New Roman"/>
                <w:bCs/>
                <w:sz w:val="20"/>
                <w:szCs w:val="16"/>
              </w:rPr>
              <w:t>Ул. Гагарина, 7 а</w:t>
            </w:r>
          </w:p>
          <w:p w:rsidR="0097274A" w:rsidRPr="00E54335" w:rsidRDefault="0097274A" w:rsidP="009727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16"/>
              </w:rPr>
            </w:pPr>
            <w:r w:rsidRPr="00E54335">
              <w:rPr>
                <w:rFonts w:ascii="Times New Roman" w:hAnsi="Times New Roman"/>
                <w:bCs/>
                <w:sz w:val="20"/>
                <w:szCs w:val="16"/>
              </w:rPr>
              <w:t>ИНН 6604009663</w:t>
            </w:r>
          </w:p>
          <w:p w:rsidR="0097274A" w:rsidRPr="00E54335" w:rsidRDefault="0097274A" w:rsidP="009727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16"/>
              </w:rPr>
            </w:pPr>
            <w:r w:rsidRPr="00E54335">
              <w:rPr>
                <w:rFonts w:ascii="Times New Roman" w:hAnsi="Times New Roman"/>
                <w:bCs/>
                <w:sz w:val="20"/>
                <w:szCs w:val="16"/>
              </w:rPr>
              <w:t>КПП 667801001</w:t>
            </w:r>
          </w:p>
          <w:p w:rsidR="0097274A" w:rsidRPr="00E54335" w:rsidRDefault="0097274A" w:rsidP="009727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16"/>
              </w:rPr>
            </w:pPr>
            <w:r w:rsidRPr="00E54335">
              <w:rPr>
                <w:rFonts w:ascii="Times New Roman" w:hAnsi="Times New Roman"/>
                <w:bCs/>
                <w:sz w:val="20"/>
                <w:szCs w:val="16"/>
              </w:rPr>
              <w:t>ОГРН 1026600669314</w:t>
            </w:r>
          </w:p>
          <w:p w:rsidR="00C3444D" w:rsidRPr="00E54335" w:rsidRDefault="00C3444D" w:rsidP="009727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16"/>
              </w:rPr>
            </w:pPr>
            <w:r w:rsidRPr="00E54335">
              <w:rPr>
                <w:rFonts w:ascii="Times New Roman" w:hAnsi="Times New Roman"/>
                <w:bCs/>
                <w:sz w:val="20"/>
                <w:szCs w:val="16"/>
              </w:rPr>
              <w:t>КБК 00000000000000000130</w:t>
            </w:r>
          </w:p>
          <w:p w:rsidR="0097274A" w:rsidRPr="00E54335" w:rsidRDefault="0097274A" w:rsidP="009727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16"/>
              </w:rPr>
            </w:pPr>
            <w:r w:rsidRPr="00E54335">
              <w:rPr>
                <w:rFonts w:ascii="Times New Roman" w:hAnsi="Times New Roman"/>
                <w:bCs/>
                <w:sz w:val="20"/>
                <w:szCs w:val="16"/>
              </w:rPr>
              <w:t>Расчетный счет 03234643657310006200</w:t>
            </w:r>
          </w:p>
          <w:p w:rsidR="0097274A" w:rsidRPr="00E54335" w:rsidRDefault="0097274A" w:rsidP="009727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16"/>
              </w:rPr>
            </w:pPr>
            <w:r w:rsidRPr="00E54335">
              <w:rPr>
                <w:rFonts w:ascii="Times New Roman" w:hAnsi="Times New Roman"/>
                <w:bCs/>
                <w:sz w:val="20"/>
                <w:szCs w:val="16"/>
              </w:rPr>
              <w:t>Банк: УРАЛЬСКОЕ ГУ БАНКА РОССИИ/УФК по Свердловской области г. Екатеринбург</w:t>
            </w:r>
          </w:p>
          <w:p w:rsidR="00C3444D" w:rsidRPr="00E54335" w:rsidRDefault="00C3444D" w:rsidP="009727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16"/>
              </w:rPr>
            </w:pPr>
            <w:r w:rsidRPr="00E54335">
              <w:rPr>
                <w:rFonts w:ascii="Times New Roman" w:hAnsi="Times New Roman"/>
                <w:bCs/>
                <w:sz w:val="20"/>
                <w:szCs w:val="16"/>
              </w:rPr>
              <w:t>ЕКС 40102810645370000054</w:t>
            </w:r>
          </w:p>
          <w:p w:rsidR="0097274A" w:rsidRPr="00E54335" w:rsidRDefault="0097274A" w:rsidP="009727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16"/>
              </w:rPr>
            </w:pPr>
            <w:r w:rsidRPr="00E54335">
              <w:rPr>
                <w:rFonts w:ascii="Times New Roman" w:hAnsi="Times New Roman"/>
                <w:bCs/>
                <w:sz w:val="20"/>
                <w:szCs w:val="16"/>
              </w:rPr>
              <w:t>БИК 016577551</w:t>
            </w:r>
          </w:p>
          <w:p w:rsidR="00C3444D" w:rsidRPr="00E54335" w:rsidRDefault="00C3444D" w:rsidP="009727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16"/>
              </w:rPr>
            </w:pPr>
            <w:r w:rsidRPr="00E54335">
              <w:rPr>
                <w:rFonts w:ascii="Times New Roman" w:hAnsi="Times New Roman"/>
                <w:bCs/>
                <w:sz w:val="20"/>
                <w:szCs w:val="16"/>
              </w:rPr>
              <w:t>Лицевой счет 30906040450</w:t>
            </w:r>
          </w:p>
          <w:p w:rsidR="00FE05F0" w:rsidRPr="00E54335" w:rsidRDefault="00FE05F0" w:rsidP="00FE05F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16"/>
              </w:rPr>
            </w:pPr>
            <w:r w:rsidRPr="00E54335">
              <w:rPr>
                <w:rFonts w:ascii="Times New Roman" w:hAnsi="Times New Roman"/>
                <w:bCs/>
                <w:sz w:val="20"/>
                <w:szCs w:val="16"/>
              </w:rPr>
              <w:t>Тел.: (34369) 4-</w:t>
            </w:r>
            <w:r w:rsidR="00587A21" w:rsidRPr="00E54335">
              <w:rPr>
                <w:rFonts w:ascii="Times New Roman" w:hAnsi="Times New Roman"/>
                <w:bCs/>
                <w:sz w:val="20"/>
                <w:szCs w:val="16"/>
              </w:rPr>
              <w:t>11-24</w:t>
            </w:r>
            <w:r w:rsidRPr="00E54335">
              <w:rPr>
                <w:rFonts w:ascii="Times New Roman" w:hAnsi="Times New Roman"/>
                <w:bCs/>
                <w:sz w:val="20"/>
                <w:szCs w:val="16"/>
              </w:rPr>
              <w:t>, bgo_dou</w:t>
            </w:r>
            <w:r w:rsidR="00587A21" w:rsidRPr="00E54335">
              <w:rPr>
                <w:rFonts w:ascii="Times New Roman" w:hAnsi="Times New Roman"/>
                <w:bCs/>
                <w:sz w:val="20"/>
                <w:szCs w:val="16"/>
              </w:rPr>
              <w:t>22</w:t>
            </w:r>
            <w:r w:rsidRPr="00E54335">
              <w:rPr>
                <w:rFonts w:ascii="Times New Roman" w:hAnsi="Times New Roman"/>
                <w:bCs/>
                <w:sz w:val="20"/>
                <w:szCs w:val="16"/>
              </w:rPr>
              <w:t>@mail.ru</w:t>
            </w:r>
          </w:p>
          <w:p w:rsidR="00FE05F0" w:rsidRPr="00E54335" w:rsidRDefault="00FE05F0" w:rsidP="00FE05F0">
            <w:pPr>
              <w:pStyle w:val="ConsPlusNormal"/>
              <w:outlineLvl w:val="1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 w:rsidRPr="00E54335">
              <w:rPr>
                <w:rFonts w:ascii="Times New Roman" w:hAnsi="Times New Roman" w:cs="Times New Roman"/>
                <w:bCs/>
                <w:sz w:val="20"/>
                <w:szCs w:val="16"/>
              </w:rPr>
              <w:t>Заведующий________</w:t>
            </w:r>
            <w:r w:rsidR="000B25F6" w:rsidRPr="00E54335"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      </w:t>
            </w:r>
            <w:r w:rsidRPr="00E54335"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 </w:t>
            </w:r>
            <w:r w:rsidR="0097274A" w:rsidRPr="00E54335">
              <w:rPr>
                <w:rFonts w:ascii="Times New Roman" w:hAnsi="Times New Roman" w:cs="Times New Roman"/>
                <w:bCs/>
                <w:sz w:val="20"/>
                <w:szCs w:val="16"/>
              </w:rPr>
              <w:t>С.Л.Смирнова</w:t>
            </w:r>
          </w:p>
          <w:p w:rsidR="00FE05F0" w:rsidRPr="00E54335" w:rsidRDefault="00CE675D" w:rsidP="00FE05F0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  <w:szCs w:val="16"/>
              </w:rPr>
            </w:pPr>
            <w:r w:rsidRPr="00E54335">
              <w:rPr>
                <w:rFonts w:ascii="Times New Roman" w:hAnsi="Times New Roman" w:cs="Times New Roman"/>
                <w:sz w:val="20"/>
                <w:szCs w:val="16"/>
              </w:rPr>
              <w:t>М.П.</w:t>
            </w:r>
          </w:p>
        </w:tc>
        <w:tc>
          <w:tcPr>
            <w:tcW w:w="3474" w:type="dxa"/>
          </w:tcPr>
          <w:p w:rsidR="00FE05F0" w:rsidRPr="00E54335" w:rsidRDefault="00C3444D" w:rsidP="00BF7B34">
            <w:pPr>
              <w:pStyle w:val="ConsPlusNormal"/>
              <w:pBdr>
                <w:bottom w:val="single" w:sz="12" w:space="1" w:color="auto"/>
              </w:pBdr>
              <w:jc w:val="center"/>
              <w:outlineLvl w:val="1"/>
              <w:rPr>
                <w:rFonts w:ascii="Times New Roman" w:hAnsi="Times New Roman" w:cs="Times New Roman"/>
                <w:sz w:val="20"/>
                <w:szCs w:val="16"/>
              </w:rPr>
            </w:pPr>
            <w:r w:rsidRPr="00E54335">
              <w:rPr>
                <w:rFonts w:ascii="Times New Roman" w:hAnsi="Times New Roman" w:cs="Times New Roman"/>
                <w:sz w:val="20"/>
                <w:szCs w:val="16"/>
              </w:rPr>
              <w:t xml:space="preserve">Заказчик     </w:t>
            </w:r>
          </w:p>
          <w:p w:rsidR="00FE05F0" w:rsidRPr="00E54335" w:rsidRDefault="00FE05F0" w:rsidP="00BF7B34">
            <w:pPr>
              <w:pStyle w:val="ConsPlusNormal"/>
              <w:pBdr>
                <w:bottom w:val="single" w:sz="12" w:space="1" w:color="auto"/>
              </w:pBdr>
              <w:jc w:val="center"/>
              <w:outlineLvl w:val="1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FE05F0" w:rsidRPr="00E54335" w:rsidRDefault="00FE05F0" w:rsidP="00257279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FE05F0" w:rsidRPr="00E54335" w:rsidRDefault="00FE05F0" w:rsidP="00BF7B3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  <w:szCs w:val="16"/>
              </w:rPr>
            </w:pPr>
            <w:r w:rsidRPr="00E54335">
              <w:rPr>
                <w:rFonts w:ascii="Times New Roman" w:hAnsi="Times New Roman" w:cs="Times New Roman"/>
                <w:sz w:val="20"/>
                <w:szCs w:val="16"/>
              </w:rPr>
              <w:t xml:space="preserve">(фамилия, имя, отчество (при наличии) </w:t>
            </w:r>
          </w:p>
          <w:p w:rsidR="00FE05F0" w:rsidRPr="00E54335" w:rsidRDefault="00FE05F0" w:rsidP="00BF7B34">
            <w:pPr>
              <w:pStyle w:val="ConsPlusNormal"/>
              <w:pBdr>
                <w:bottom w:val="single" w:sz="12" w:space="1" w:color="auto"/>
              </w:pBdr>
              <w:jc w:val="center"/>
              <w:outlineLvl w:val="1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FE05F0" w:rsidRPr="00E54335" w:rsidRDefault="00FE05F0" w:rsidP="00D93501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FE05F0" w:rsidRPr="00E54335" w:rsidRDefault="00D93501" w:rsidP="00BF7B34">
            <w:pPr>
              <w:pStyle w:val="ConsPlusNormal"/>
              <w:pBdr>
                <w:bottom w:val="single" w:sz="12" w:space="1" w:color="auto"/>
              </w:pBdr>
              <w:jc w:val="center"/>
              <w:outlineLvl w:val="1"/>
              <w:rPr>
                <w:rFonts w:ascii="Times New Roman" w:hAnsi="Times New Roman" w:cs="Times New Roman"/>
                <w:sz w:val="20"/>
                <w:szCs w:val="16"/>
              </w:rPr>
            </w:pPr>
            <w:r w:rsidRPr="00E54335">
              <w:rPr>
                <w:rFonts w:ascii="Times New Roman" w:hAnsi="Times New Roman" w:cs="Times New Roman"/>
                <w:sz w:val="20"/>
                <w:szCs w:val="16"/>
              </w:rPr>
              <w:t xml:space="preserve">                                 </w:t>
            </w:r>
            <w:r w:rsidR="00FE05F0" w:rsidRPr="00E54335">
              <w:rPr>
                <w:rFonts w:ascii="Times New Roman" w:hAnsi="Times New Roman" w:cs="Times New Roman"/>
                <w:sz w:val="20"/>
                <w:szCs w:val="16"/>
              </w:rPr>
              <w:t>(дата рождения)</w:t>
            </w:r>
          </w:p>
          <w:p w:rsidR="00FE05F0" w:rsidRPr="00E54335" w:rsidRDefault="00FE05F0" w:rsidP="00BF7B3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FE05F0" w:rsidRPr="00E54335" w:rsidRDefault="00FE05F0" w:rsidP="00BF7B34">
            <w:pPr>
              <w:pStyle w:val="ConsPlusNormal"/>
              <w:pBdr>
                <w:bottom w:val="single" w:sz="12" w:space="1" w:color="auto"/>
              </w:pBdr>
              <w:jc w:val="center"/>
              <w:outlineLvl w:val="1"/>
              <w:rPr>
                <w:rFonts w:ascii="Times New Roman" w:hAnsi="Times New Roman" w:cs="Times New Roman"/>
                <w:sz w:val="20"/>
                <w:szCs w:val="16"/>
              </w:rPr>
            </w:pPr>
            <w:r w:rsidRPr="00E54335">
              <w:rPr>
                <w:rFonts w:ascii="Times New Roman" w:hAnsi="Times New Roman" w:cs="Times New Roman"/>
                <w:sz w:val="20"/>
                <w:szCs w:val="16"/>
              </w:rPr>
              <w:t>(адрес</w:t>
            </w:r>
            <w:r w:rsidR="00C3444D" w:rsidRPr="00E54335">
              <w:rPr>
                <w:rFonts w:ascii="Times New Roman" w:hAnsi="Times New Roman" w:cs="Times New Roman"/>
                <w:sz w:val="20"/>
                <w:szCs w:val="16"/>
              </w:rPr>
              <w:t>/место жительства</w:t>
            </w:r>
            <w:r w:rsidRPr="00E54335">
              <w:rPr>
                <w:rFonts w:ascii="Times New Roman" w:hAnsi="Times New Roman" w:cs="Times New Roman"/>
                <w:sz w:val="20"/>
                <w:szCs w:val="16"/>
              </w:rPr>
              <w:t>)</w:t>
            </w:r>
          </w:p>
          <w:p w:rsidR="00FE05F0" w:rsidRPr="00E54335" w:rsidRDefault="00FE05F0" w:rsidP="00BF7B34">
            <w:pPr>
              <w:pStyle w:val="ConsPlusNormal"/>
              <w:pBdr>
                <w:bottom w:val="single" w:sz="12" w:space="1" w:color="auto"/>
              </w:pBdr>
              <w:jc w:val="center"/>
              <w:outlineLvl w:val="1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FE05F0" w:rsidRPr="00E54335" w:rsidRDefault="00FE05F0" w:rsidP="00BF7B3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FE05F0" w:rsidRPr="00E54335" w:rsidRDefault="00FE05F0" w:rsidP="00BF7B34">
            <w:pPr>
              <w:pStyle w:val="ConsPlusNormal"/>
              <w:pBdr>
                <w:bottom w:val="single" w:sz="12" w:space="1" w:color="auto"/>
              </w:pBdr>
              <w:jc w:val="center"/>
              <w:outlineLvl w:val="1"/>
              <w:rPr>
                <w:rFonts w:ascii="Times New Roman" w:hAnsi="Times New Roman" w:cs="Times New Roman"/>
                <w:sz w:val="20"/>
                <w:szCs w:val="16"/>
              </w:rPr>
            </w:pPr>
            <w:r w:rsidRPr="00E54335">
              <w:rPr>
                <w:rFonts w:ascii="Times New Roman" w:hAnsi="Times New Roman" w:cs="Times New Roman"/>
                <w:sz w:val="20"/>
                <w:szCs w:val="16"/>
              </w:rPr>
              <w:t>(паспорт: серия, номер, когда и кем выдан)</w:t>
            </w:r>
          </w:p>
          <w:p w:rsidR="00FE05F0" w:rsidRPr="00E54335" w:rsidRDefault="00FE05F0" w:rsidP="00BF7B34">
            <w:pPr>
              <w:pStyle w:val="ConsPlusNormal"/>
              <w:pBdr>
                <w:bottom w:val="single" w:sz="12" w:space="1" w:color="auto"/>
              </w:pBdr>
              <w:jc w:val="center"/>
              <w:outlineLvl w:val="1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FE05F0" w:rsidRPr="00E54335" w:rsidRDefault="00FE05F0" w:rsidP="00BF7B3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FE05F0" w:rsidRPr="00E54335" w:rsidRDefault="00D93501" w:rsidP="00BF7B34">
            <w:pPr>
              <w:pStyle w:val="ConsPlusNormal"/>
              <w:pBdr>
                <w:bottom w:val="single" w:sz="12" w:space="1" w:color="auto"/>
              </w:pBdr>
              <w:jc w:val="center"/>
              <w:outlineLvl w:val="1"/>
              <w:rPr>
                <w:rFonts w:ascii="Times New Roman" w:hAnsi="Times New Roman" w:cs="Times New Roman"/>
                <w:sz w:val="20"/>
                <w:szCs w:val="16"/>
              </w:rPr>
            </w:pPr>
            <w:r w:rsidRPr="00E54335">
              <w:rPr>
                <w:rFonts w:ascii="Times New Roman" w:hAnsi="Times New Roman" w:cs="Times New Roman"/>
                <w:sz w:val="20"/>
                <w:szCs w:val="16"/>
              </w:rPr>
              <w:t xml:space="preserve">(Номер </w:t>
            </w:r>
            <w:r w:rsidR="00FE05F0" w:rsidRPr="00E54335">
              <w:rPr>
                <w:rFonts w:ascii="Times New Roman" w:hAnsi="Times New Roman" w:cs="Times New Roman"/>
                <w:sz w:val="20"/>
                <w:szCs w:val="16"/>
              </w:rPr>
              <w:t>телефон)</w:t>
            </w:r>
          </w:p>
          <w:p w:rsidR="00FE05F0" w:rsidRPr="00E54335" w:rsidRDefault="00FE05F0" w:rsidP="00BF7B34">
            <w:pPr>
              <w:pStyle w:val="ConsPlusNormal"/>
              <w:pBdr>
                <w:bottom w:val="single" w:sz="12" w:space="1" w:color="auto"/>
              </w:pBdr>
              <w:jc w:val="center"/>
              <w:outlineLvl w:val="1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FE05F0" w:rsidRPr="00E54335" w:rsidRDefault="00D93501" w:rsidP="00BF7B3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  <w:szCs w:val="16"/>
              </w:rPr>
            </w:pPr>
            <w:r w:rsidRPr="00E54335">
              <w:rPr>
                <w:rFonts w:ascii="Times New Roman" w:hAnsi="Times New Roman" w:cs="Times New Roman"/>
                <w:sz w:val="20"/>
                <w:szCs w:val="16"/>
              </w:rPr>
              <w:t xml:space="preserve">                                  </w:t>
            </w:r>
            <w:r w:rsidR="00FE05F0" w:rsidRPr="00E54335">
              <w:rPr>
                <w:rFonts w:ascii="Times New Roman" w:hAnsi="Times New Roman" w:cs="Times New Roman"/>
                <w:sz w:val="20"/>
                <w:szCs w:val="16"/>
              </w:rPr>
              <w:t>(подпись)</w:t>
            </w:r>
          </w:p>
          <w:p w:rsidR="00FE05F0" w:rsidRPr="00E54335" w:rsidRDefault="00FE05F0" w:rsidP="00BF7B3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FE05F0" w:rsidRPr="00E54335" w:rsidRDefault="00FE05F0" w:rsidP="00BF7B3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474" w:type="dxa"/>
          </w:tcPr>
          <w:p w:rsidR="00FE05F0" w:rsidRPr="00E54335" w:rsidRDefault="00C3444D" w:rsidP="00BF7B34">
            <w:pPr>
              <w:pStyle w:val="ConsPlusNormal"/>
              <w:pBdr>
                <w:bottom w:val="single" w:sz="12" w:space="1" w:color="auto"/>
              </w:pBdr>
              <w:jc w:val="center"/>
              <w:outlineLvl w:val="1"/>
              <w:rPr>
                <w:rFonts w:ascii="Times New Roman" w:hAnsi="Times New Roman" w:cs="Times New Roman"/>
                <w:sz w:val="20"/>
                <w:szCs w:val="16"/>
              </w:rPr>
            </w:pPr>
            <w:r w:rsidRPr="00E54335">
              <w:rPr>
                <w:rFonts w:ascii="Times New Roman" w:hAnsi="Times New Roman" w:cs="Times New Roman"/>
                <w:sz w:val="20"/>
                <w:szCs w:val="16"/>
              </w:rPr>
              <w:t>Обучающийся</w:t>
            </w:r>
          </w:p>
          <w:p w:rsidR="009A3231" w:rsidRPr="00E54335" w:rsidRDefault="009A3231" w:rsidP="00BF7B34">
            <w:pPr>
              <w:pStyle w:val="ConsPlusNormal"/>
              <w:pBdr>
                <w:bottom w:val="single" w:sz="12" w:space="1" w:color="auto"/>
              </w:pBdr>
              <w:jc w:val="center"/>
              <w:outlineLvl w:val="1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FE05F0" w:rsidRPr="00E54335" w:rsidRDefault="00FE05F0" w:rsidP="00BF7B3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FE05F0" w:rsidRPr="00E54335" w:rsidRDefault="00FE05F0" w:rsidP="00BF7B34">
            <w:pPr>
              <w:pStyle w:val="ConsPlusNormal"/>
              <w:pBdr>
                <w:top w:val="single" w:sz="12" w:space="1" w:color="auto"/>
                <w:bottom w:val="single" w:sz="12" w:space="1" w:color="auto"/>
              </w:pBdr>
              <w:jc w:val="center"/>
              <w:outlineLvl w:val="1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9A3231" w:rsidRPr="00E54335" w:rsidRDefault="009A3231" w:rsidP="00D93501">
            <w:pPr>
              <w:pStyle w:val="ConsPlusNormal"/>
              <w:pBdr>
                <w:bottom w:val="single" w:sz="12" w:space="1" w:color="auto"/>
              </w:pBdr>
              <w:jc w:val="center"/>
              <w:outlineLvl w:val="1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FE05F0" w:rsidRPr="00E54335" w:rsidRDefault="00FE05F0" w:rsidP="00D93501">
            <w:pPr>
              <w:pStyle w:val="ConsPlusNormal"/>
              <w:pBdr>
                <w:bottom w:val="single" w:sz="12" w:space="1" w:color="auto"/>
              </w:pBdr>
              <w:jc w:val="center"/>
              <w:outlineLvl w:val="1"/>
              <w:rPr>
                <w:rFonts w:ascii="Times New Roman" w:hAnsi="Times New Roman" w:cs="Times New Roman"/>
                <w:sz w:val="20"/>
                <w:szCs w:val="16"/>
              </w:rPr>
            </w:pPr>
            <w:r w:rsidRPr="00E54335">
              <w:rPr>
                <w:rFonts w:ascii="Times New Roman" w:hAnsi="Times New Roman" w:cs="Times New Roman"/>
                <w:sz w:val="20"/>
                <w:szCs w:val="16"/>
              </w:rPr>
              <w:t>(фамил</w:t>
            </w:r>
            <w:r w:rsidR="00C3444D" w:rsidRPr="00E54335">
              <w:rPr>
                <w:rFonts w:ascii="Times New Roman" w:hAnsi="Times New Roman" w:cs="Times New Roman"/>
                <w:sz w:val="20"/>
                <w:szCs w:val="16"/>
              </w:rPr>
              <w:t>ия, имя, отчество (при наличии)</w:t>
            </w:r>
          </w:p>
          <w:p w:rsidR="00FE05F0" w:rsidRPr="00E54335" w:rsidRDefault="00FE05F0" w:rsidP="00D93501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FE05F0" w:rsidRPr="00E54335" w:rsidRDefault="00D93501" w:rsidP="00BF7B34">
            <w:pPr>
              <w:pStyle w:val="ConsPlusNormal"/>
              <w:pBdr>
                <w:bottom w:val="single" w:sz="12" w:space="1" w:color="auto"/>
              </w:pBdr>
              <w:jc w:val="center"/>
              <w:outlineLvl w:val="1"/>
              <w:rPr>
                <w:rFonts w:ascii="Times New Roman" w:hAnsi="Times New Roman" w:cs="Times New Roman"/>
                <w:sz w:val="20"/>
                <w:szCs w:val="16"/>
              </w:rPr>
            </w:pPr>
            <w:r w:rsidRPr="00E54335">
              <w:rPr>
                <w:rFonts w:ascii="Times New Roman" w:hAnsi="Times New Roman" w:cs="Times New Roman"/>
                <w:sz w:val="20"/>
                <w:szCs w:val="16"/>
              </w:rPr>
              <w:t xml:space="preserve">                                 </w:t>
            </w:r>
            <w:r w:rsidR="00FE05F0" w:rsidRPr="00E54335">
              <w:rPr>
                <w:rFonts w:ascii="Times New Roman" w:hAnsi="Times New Roman" w:cs="Times New Roman"/>
                <w:sz w:val="20"/>
                <w:szCs w:val="16"/>
              </w:rPr>
              <w:t>(дата рождения)</w:t>
            </w:r>
          </w:p>
          <w:p w:rsidR="00FE05F0" w:rsidRPr="00E54335" w:rsidRDefault="00FE05F0" w:rsidP="00BF7B3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FE05F0" w:rsidRPr="00E54335" w:rsidRDefault="00FE05F0" w:rsidP="00BF7B34">
            <w:pPr>
              <w:pStyle w:val="ConsPlusNormal"/>
              <w:pBdr>
                <w:bottom w:val="single" w:sz="12" w:space="1" w:color="auto"/>
              </w:pBdr>
              <w:jc w:val="center"/>
              <w:outlineLvl w:val="1"/>
              <w:rPr>
                <w:rFonts w:ascii="Times New Roman" w:hAnsi="Times New Roman" w:cs="Times New Roman"/>
                <w:sz w:val="20"/>
                <w:szCs w:val="16"/>
              </w:rPr>
            </w:pPr>
            <w:r w:rsidRPr="00E54335">
              <w:rPr>
                <w:rFonts w:ascii="Times New Roman" w:hAnsi="Times New Roman" w:cs="Times New Roman"/>
                <w:sz w:val="20"/>
                <w:szCs w:val="16"/>
              </w:rPr>
              <w:t>(адрес</w:t>
            </w:r>
            <w:r w:rsidR="00C3444D" w:rsidRPr="00E54335">
              <w:rPr>
                <w:rFonts w:ascii="Times New Roman" w:hAnsi="Times New Roman" w:cs="Times New Roman"/>
                <w:sz w:val="20"/>
                <w:szCs w:val="16"/>
              </w:rPr>
              <w:t>/ место</w:t>
            </w:r>
            <w:r w:rsidRPr="00E54335">
              <w:rPr>
                <w:rFonts w:ascii="Times New Roman" w:hAnsi="Times New Roman" w:cs="Times New Roman"/>
                <w:sz w:val="20"/>
                <w:szCs w:val="16"/>
              </w:rPr>
              <w:t xml:space="preserve"> жительства)</w:t>
            </w:r>
          </w:p>
          <w:p w:rsidR="00FE05F0" w:rsidRPr="00E54335" w:rsidRDefault="00FE05F0" w:rsidP="00BF7B34">
            <w:pPr>
              <w:pStyle w:val="ConsPlusNormal"/>
              <w:pBdr>
                <w:bottom w:val="single" w:sz="12" w:space="1" w:color="auto"/>
              </w:pBdr>
              <w:jc w:val="center"/>
              <w:outlineLvl w:val="1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FE05F0" w:rsidRPr="00E54335" w:rsidRDefault="00FE05F0" w:rsidP="00BF7B3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FE05F0" w:rsidRPr="00E54335" w:rsidRDefault="00FE05F0" w:rsidP="00095F1E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</w:tbl>
    <w:p w:rsidR="00FE05F0" w:rsidRPr="00E54335" w:rsidRDefault="00FE05F0" w:rsidP="009A45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16"/>
        </w:rPr>
      </w:pPr>
    </w:p>
    <w:p w:rsidR="009A45D2" w:rsidRPr="00E54335" w:rsidRDefault="009A45D2" w:rsidP="00CE675D">
      <w:pPr>
        <w:pStyle w:val="ConsPlusNormal"/>
        <w:jc w:val="both"/>
        <w:rPr>
          <w:rFonts w:ascii="Times New Roman" w:hAnsi="Times New Roman" w:cs="Times New Roman"/>
          <w:sz w:val="20"/>
          <w:szCs w:val="16"/>
        </w:rPr>
      </w:pPr>
    </w:p>
    <w:p w:rsidR="003F11A7" w:rsidRPr="00E54335" w:rsidRDefault="00D93501" w:rsidP="00D93501">
      <w:pPr>
        <w:spacing w:after="0"/>
        <w:rPr>
          <w:rFonts w:ascii="Times New Roman" w:hAnsi="Times New Roman"/>
          <w:sz w:val="20"/>
          <w:szCs w:val="16"/>
        </w:rPr>
      </w:pPr>
      <w:r w:rsidRPr="00E54335">
        <w:rPr>
          <w:rFonts w:ascii="Times New Roman" w:hAnsi="Times New Roman"/>
          <w:sz w:val="20"/>
          <w:szCs w:val="16"/>
        </w:rPr>
        <w:t>Отметка о получении второго экземпляра________________________/_____________________/</w:t>
      </w:r>
    </w:p>
    <w:p w:rsidR="00D93501" w:rsidRPr="00E54335" w:rsidRDefault="00D93501" w:rsidP="00D93501">
      <w:pPr>
        <w:spacing w:after="0"/>
        <w:rPr>
          <w:rFonts w:ascii="Times New Roman" w:hAnsi="Times New Roman"/>
          <w:sz w:val="20"/>
          <w:szCs w:val="16"/>
        </w:rPr>
      </w:pPr>
      <w:r w:rsidRPr="00E54335">
        <w:rPr>
          <w:rFonts w:ascii="Times New Roman" w:hAnsi="Times New Roman"/>
          <w:sz w:val="20"/>
          <w:szCs w:val="16"/>
        </w:rPr>
        <w:t xml:space="preserve">                                                                          дата                  подпись                расшифровка</w:t>
      </w:r>
    </w:p>
    <w:p w:rsidR="0041550A" w:rsidRDefault="0041550A"/>
    <w:sectPr w:rsidR="0041550A" w:rsidSect="00024A03">
      <w:pgSz w:w="11906" w:h="16838"/>
      <w:pgMar w:top="284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9FD" w:rsidRDefault="008F29FD" w:rsidP="009A45D2">
      <w:pPr>
        <w:spacing w:after="0" w:line="240" w:lineRule="auto"/>
      </w:pPr>
      <w:r>
        <w:separator/>
      </w:r>
    </w:p>
  </w:endnote>
  <w:endnote w:type="continuationSeparator" w:id="0">
    <w:p w:rsidR="008F29FD" w:rsidRDefault="008F29FD" w:rsidP="009A4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9FD" w:rsidRDefault="008F29FD" w:rsidP="009A45D2">
      <w:pPr>
        <w:spacing w:after="0" w:line="240" w:lineRule="auto"/>
      </w:pPr>
      <w:r>
        <w:separator/>
      </w:r>
    </w:p>
  </w:footnote>
  <w:footnote w:type="continuationSeparator" w:id="0">
    <w:p w:rsidR="008F29FD" w:rsidRDefault="008F29FD" w:rsidP="009A4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87B00"/>
    <w:multiLevelType w:val="hybridMultilevel"/>
    <w:tmpl w:val="FB9E62C8"/>
    <w:lvl w:ilvl="0" w:tplc="97171886">
      <w:start w:val="1"/>
      <w:numFmt w:val="decimal"/>
      <w:lvlText w:val="%1."/>
      <w:lvlJc w:val="left"/>
      <w:pPr>
        <w:ind w:left="720" w:hanging="360"/>
      </w:pPr>
    </w:lvl>
    <w:lvl w:ilvl="1" w:tplc="97171886" w:tentative="1">
      <w:start w:val="1"/>
      <w:numFmt w:val="lowerLetter"/>
      <w:lvlText w:val="%2."/>
      <w:lvlJc w:val="left"/>
      <w:pPr>
        <w:ind w:left="1440" w:hanging="360"/>
      </w:pPr>
    </w:lvl>
    <w:lvl w:ilvl="2" w:tplc="97171886" w:tentative="1">
      <w:start w:val="1"/>
      <w:numFmt w:val="lowerRoman"/>
      <w:lvlText w:val="%3."/>
      <w:lvlJc w:val="right"/>
      <w:pPr>
        <w:ind w:left="2160" w:hanging="180"/>
      </w:pPr>
    </w:lvl>
    <w:lvl w:ilvl="3" w:tplc="97171886" w:tentative="1">
      <w:start w:val="1"/>
      <w:numFmt w:val="decimal"/>
      <w:lvlText w:val="%4."/>
      <w:lvlJc w:val="left"/>
      <w:pPr>
        <w:ind w:left="2880" w:hanging="360"/>
      </w:pPr>
    </w:lvl>
    <w:lvl w:ilvl="4" w:tplc="97171886" w:tentative="1">
      <w:start w:val="1"/>
      <w:numFmt w:val="lowerLetter"/>
      <w:lvlText w:val="%5."/>
      <w:lvlJc w:val="left"/>
      <w:pPr>
        <w:ind w:left="3600" w:hanging="360"/>
      </w:pPr>
    </w:lvl>
    <w:lvl w:ilvl="5" w:tplc="97171886" w:tentative="1">
      <w:start w:val="1"/>
      <w:numFmt w:val="lowerRoman"/>
      <w:lvlText w:val="%6."/>
      <w:lvlJc w:val="right"/>
      <w:pPr>
        <w:ind w:left="4320" w:hanging="180"/>
      </w:pPr>
    </w:lvl>
    <w:lvl w:ilvl="6" w:tplc="97171886" w:tentative="1">
      <w:start w:val="1"/>
      <w:numFmt w:val="decimal"/>
      <w:lvlText w:val="%7."/>
      <w:lvlJc w:val="left"/>
      <w:pPr>
        <w:ind w:left="5040" w:hanging="360"/>
      </w:pPr>
    </w:lvl>
    <w:lvl w:ilvl="7" w:tplc="97171886" w:tentative="1">
      <w:start w:val="1"/>
      <w:numFmt w:val="lowerLetter"/>
      <w:lvlText w:val="%8."/>
      <w:lvlJc w:val="left"/>
      <w:pPr>
        <w:ind w:left="5760" w:hanging="360"/>
      </w:pPr>
    </w:lvl>
    <w:lvl w:ilvl="8" w:tplc="971718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94219F"/>
    <w:multiLevelType w:val="hybridMultilevel"/>
    <w:tmpl w:val="17C64A92"/>
    <w:lvl w:ilvl="0" w:tplc="32763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94286"/>
    <w:multiLevelType w:val="hybridMultilevel"/>
    <w:tmpl w:val="981045CA"/>
    <w:lvl w:ilvl="0" w:tplc="920246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412FF"/>
    <w:multiLevelType w:val="hybridMultilevel"/>
    <w:tmpl w:val="DD6874BA"/>
    <w:lvl w:ilvl="0" w:tplc="58696730">
      <w:start w:val="1"/>
      <w:numFmt w:val="decimal"/>
      <w:lvlText w:val="%1."/>
      <w:lvlJc w:val="left"/>
      <w:pPr>
        <w:ind w:left="720" w:hanging="360"/>
      </w:pPr>
    </w:lvl>
    <w:lvl w:ilvl="1" w:tplc="58696730" w:tentative="1">
      <w:start w:val="1"/>
      <w:numFmt w:val="lowerLetter"/>
      <w:lvlText w:val="%2."/>
      <w:lvlJc w:val="left"/>
      <w:pPr>
        <w:ind w:left="1440" w:hanging="360"/>
      </w:pPr>
    </w:lvl>
    <w:lvl w:ilvl="2" w:tplc="58696730" w:tentative="1">
      <w:start w:val="1"/>
      <w:numFmt w:val="lowerRoman"/>
      <w:lvlText w:val="%3."/>
      <w:lvlJc w:val="right"/>
      <w:pPr>
        <w:ind w:left="2160" w:hanging="180"/>
      </w:pPr>
    </w:lvl>
    <w:lvl w:ilvl="3" w:tplc="58696730" w:tentative="1">
      <w:start w:val="1"/>
      <w:numFmt w:val="decimal"/>
      <w:lvlText w:val="%4."/>
      <w:lvlJc w:val="left"/>
      <w:pPr>
        <w:ind w:left="2880" w:hanging="360"/>
      </w:pPr>
    </w:lvl>
    <w:lvl w:ilvl="4" w:tplc="58696730" w:tentative="1">
      <w:start w:val="1"/>
      <w:numFmt w:val="lowerLetter"/>
      <w:lvlText w:val="%5."/>
      <w:lvlJc w:val="left"/>
      <w:pPr>
        <w:ind w:left="3600" w:hanging="360"/>
      </w:pPr>
    </w:lvl>
    <w:lvl w:ilvl="5" w:tplc="58696730" w:tentative="1">
      <w:start w:val="1"/>
      <w:numFmt w:val="lowerRoman"/>
      <w:lvlText w:val="%6."/>
      <w:lvlJc w:val="right"/>
      <w:pPr>
        <w:ind w:left="4320" w:hanging="180"/>
      </w:pPr>
    </w:lvl>
    <w:lvl w:ilvl="6" w:tplc="58696730" w:tentative="1">
      <w:start w:val="1"/>
      <w:numFmt w:val="decimal"/>
      <w:lvlText w:val="%7."/>
      <w:lvlJc w:val="left"/>
      <w:pPr>
        <w:ind w:left="5040" w:hanging="360"/>
      </w:pPr>
    </w:lvl>
    <w:lvl w:ilvl="7" w:tplc="58696730" w:tentative="1">
      <w:start w:val="1"/>
      <w:numFmt w:val="lowerLetter"/>
      <w:lvlText w:val="%8."/>
      <w:lvlJc w:val="left"/>
      <w:pPr>
        <w:ind w:left="5760" w:hanging="360"/>
      </w:pPr>
    </w:lvl>
    <w:lvl w:ilvl="8" w:tplc="5869673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F6"/>
    <w:rsid w:val="00024A03"/>
    <w:rsid w:val="000262A9"/>
    <w:rsid w:val="00037E6D"/>
    <w:rsid w:val="00057C18"/>
    <w:rsid w:val="000613B0"/>
    <w:rsid w:val="00064E3A"/>
    <w:rsid w:val="00083381"/>
    <w:rsid w:val="00095F1E"/>
    <w:rsid w:val="000B25F6"/>
    <w:rsid w:val="000C2F4F"/>
    <w:rsid w:val="000E1D3A"/>
    <w:rsid w:val="000E7E08"/>
    <w:rsid w:val="0014363D"/>
    <w:rsid w:val="00181B81"/>
    <w:rsid w:val="0019075B"/>
    <w:rsid w:val="001A27B7"/>
    <w:rsid w:val="001D116B"/>
    <w:rsid w:val="001D44F9"/>
    <w:rsid w:val="001E23A1"/>
    <w:rsid w:val="00202228"/>
    <w:rsid w:val="00212882"/>
    <w:rsid w:val="00223E2E"/>
    <w:rsid w:val="002460AC"/>
    <w:rsid w:val="002479F6"/>
    <w:rsid w:val="00257279"/>
    <w:rsid w:val="00263D50"/>
    <w:rsid w:val="00263F07"/>
    <w:rsid w:val="002804A3"/>
    <w:rsid w:val="00283D97"/>
    <w:rsid w:val="00291718"/>
    <w:rsid w:val="0029283C"/>
    <w:rsid w:val="002C0280"/>
    <w:rsid w:val="002C4EFA"/>
    <w:rsid w:val="002D5417"/>
    <w:rsid w:val="002D7FFA"/>
    <w:rsid w:val="002E06D9"/>
    <w:rsid w:val="002E37C3"/>
    <w:rsid w:val="002F51AF"/>
    <w:rsid w:val="00311C1A"/>
    <w:rsid w:val="00324B37"/>
    <w:rsid w:val="003463F7"/>
    <w:rsid w:val="0036150B"/>
    <w:rsid w:val="003D3FA0"/>
    <w:rsid w:val="003D61F6"/>
    <w:rsid w:val="003F11A7"/>
    <w:rsid w:val="00406BF4"/>
    <w:rsid w:val="00406CA4"/>
    <w:rsid w:val="0041550A"/>
    <w:rsid w:val="00455349"/>
    <w:rsid w:val="00466FB1"/>
    <w:rsid w:val="00472DE8"/>
    <w:rsid w:val="0047773A"/>
    <w:rsid w:val="00485296"/>
    <w:rsid w:val="00490AB1"/>
    <w:rsid w:val="004B0A09"/>
    <w:rsid w:val="004C2EE9"/>
    <w:rsid w:val="004C7A6C"/>
    <w:rsid w:val="004D6462"/>
    <w:rsid w:val="004F24D8"/>
    <w:rsid w:val="00511BF0"/>
    <w:rsid w:val="0051307D"/>
    <w:rsid w:val="005348BC"/>
    <w:rsid w:val="00543352"/>
    <w:rsid w:val="00547320"/>
    <w:rsid w:val="00550A58"/>
    <w:rsid w:val="00567D98"/>
    <w:rsid w:val="00572398"/>
    <w:rsid w:val="00585083"/>
    <w:rsid w:val="0058718E"/>
    <w:rsid w:val="00587A21"/>
    <w:rsid w:val="00591B17"/>
    <w:rsid w:val="005A5AFB"/>
    <w:rsid w:val="005D21B0"/>
    <w:rsid w:val="005D287D"/>
    <w:rsid w:val="005E5BF7"/>
    <w:rsid w:val="00600323"/>
    <w:rsid w:val="0060205F"/>
    <w:rsid w:val="0060540C"/>
    <w:rsid w:val="00605E54"/>
    <w:rsid w:val="0062243E"/>
    <w:rsid w:val="006271E7"/>
    <w:rsid w:val="0063645D"/>
    <w:rsid w:val="00674853"/>
    <w:rsid w:val="006B69B7"/>
    <w:rsid w:val="006D46CF"/>
    <w:rsid w:val="006E03F9"/>
    <w:rsid w:val="006F1D0C"/>
    <w:rsid w:val="006F1FF3"/>
    <w:rsid w:val="006F47B2"/>
    <w:rsid w:val="006F7A26"/>
    <w:rsid w:val="00704D63"/>
    <w:rsid w:val="00711969"/>
    <w:rsid w:val="00720496"/>
    <w:rsid w:val="00721F59"/>
    <w:rsid w:val="007276E3"/>
    <w:rsid w:val="00745AF6"/>
    <w:rsid w:val="007646ED"/>
    <w:rsid w:val="00786F24"/>
    <w:rsid w:val="00795BC3"/>
    <w:rsid w:val="007A5C64"/>
    <w:rsid w:val="007E28B0"/>
    <w:rsid w:val="007F5F7A"/>
    <w:rsid w:val="00812E9C"/>
    <w:rsid w:val="008252A8"/>
    <w:rsid w:val="008306C3"/>
    <w:rsid w:val="00847053"/>
    <w:rsid w:val="00850183"/>
    <w:rsid w:val="00857F62"/>
    <w:rsid w:val="00886061"/>
    <w:rsid w:val="008912E7"/>
    <w:rsid w:val="008B1DE1"/>
    <w:rsid w:val="008B1EFB"/>
    <w:rsid w:val="008B697E"/>
    <w:rsid w:val="008C01AE"/>
    <w:rsid w:val="008C3649"/>
    <w:rsid w:val="008F2182"/>
    <w:rsid w:val="008F29FD"/>
    <w:rsid w:val="008F2C75"/>
    <w:rsid w:val="00941B7C"/>
    <w:rsid w:val="0096144C"/>
    <w:rsid w:val="0097274A"/>
    <w:rsid w:val="009A3231"/>
    <w:rsid w:val="009A45D2"/>
    <w:rsid w:val="009A6F89"/>
    <w:rsid w:val="009B1A12"/>
    <w:rsid w:val="00A1410F"/>
    <w:rsid w:val="00A3594B"/>
    <w:rsid w:val="00A74013"/>
    <w:rsid w:val="00A92B05"/>
    <w:rsid w:val="00AC3C44"/>
    <w:rsid w:val="00AD21A4"/>
    <w:rsid w:val="00AD3253"/>
    <w:rsid w:val="00AD3F96"/>
    <w:rsid w:val="00B15EE0"/>
    <w:rsid w:val="00B269DA"/>
    <w:rsid w:val="00B6788A"/>
    <w:rsid w:val="00B73BA8"/>
    <w:rsid w:val="00B818F9"/>
    <w:rsid w:val="00B91A49"/>
    <w:rsid w:val="00BF7B34"/>
    <w:rsid w:val="00C0790D"/>
    <w:rsid w:val="00C24941"/>
    <w:rsid w:val="00C3444D"/>
    <w:rsid w:val="00C37E83"/>
    <w:rsid w:val="00C55E4C"/>
    <w:rsid w:val="00C56953"/>
    <w:rsid w:val="00C570B7"/>
    <w:rsid w:val="00C751B8"/>
    <w:rsid w:val="00C81382"/>
    <w:rsid w:val="00C907B9"/>
    <w:rsid w:val="00CA6CC1"/>
    <w:rsid w:val="00CE675D"/>
    <w:rsid w:val="00D35A11"/>
    <w:rsid w:val="00D455B6"/>
    <w:rsid w:val="00D53D39"/>
    <w:rsid w:val="00D93501"/>
    <w:rsid w:val="00DA6748"/>
    <w:rsid w:val="00DC6689"/>
    <w:rsid w:val="00DD7A81"/>
    <w:rsid w:val="00E22C69"/>
    <w:rsid w:val="00E421D9"/>
    <w:rsid w:val="00E421E4"/>
    <w:rsid w:val="00E43CBE"/>
    <w:rsid w:val="00E44CB6"/>
    <w:rsid w:val="00E475BD"/>
    <w:rsid w:val="00E51C5F"/>
    <w:rsid w:val="00E54335"/>
    <w:rsid w:val="00E61AB2"/>
    <w:rsid w:val="00EA3934"/>
    <w:rsid w:val="00EC76C6"/>
    <w:rsid w:val="00EF62EA"/>
    <w:rsid w:val="00F62A70"/>
    <w:rsid w:val="00F946C6"/>
    <w:rsid w:val="00FA7680"/>
    <w:rsid w:val="00FB242C"/>
    <w:rsid w:val="00FC4FAE"/>
    <w:rsid w:val="00FD13AA"/>
    <w:rsid w:val="00FE05F0"/>
    <w:rsid w:val="00FF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2B33919-DE93-4F88-A7E2-4A4546C37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0A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D61F6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Nonformat">
    <w:name w:val="ConsPlusNonformat"/>
    <w:rsid w:val="003D61F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D61F6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Cell">
    <w:name w:val="ConsPlusCell"/>
    <w:uiPriority w:val="99"/>
    <w:rsid w:val="003D61F6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BF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BF7B34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A45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A45D2"/>
  </w:style>
  <w:style w:type="paragraph" w:styleId="a7">
    <w:name w:val="footer"/>
    <w:basedOn w:val="a"/>
    <w:link w:val="a8"/>
    <w:uiPriority w:val="99"/>
    <w:unhideWhenUsed/>
    <w:rsid w:val="009A45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45D2"/>
  </w:style>
  <w:style w:type="paragraph" w:styleId="a9">
    <w:name w:val="Balloon Text"/>
    <w:basedOn w:val="a"/>
    <w:link w:val="aa"/>
    <w:uiPriority w:val="99"/>
    <w:semiHidden/>
    <w:unhideWhenUsed/>
    <w:rsid w:val="00764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46ED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1A18C355A65D27AB5D6A20C215F0069C43E4E7A6BC802666EA8F74C4007F1BC416CDDD40A0AD3625E2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2137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ПК</cp:lastModifiedBy>
  <cp:revision>21</cp:revision>
  <cp:lastPrinted>2023-10-04T11:05:00Z</cp:lastPrinted>
  <dcterms:created xsi:type="dcterms:W3CDTF">2021-06-06T19:17:00Z</dcterms:created>
  <dcterms:modified xsi:type="dcterms:W3CDTF">2026-06-15T08:26:00Z</dcterms:modified>
</cp:coreProperties>
</file>